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6296" w14:textId="77777777" w:rsidR="00000857" w:rsidRDefault="00000857">
      <w:pPr>
        <w:spacing w:before="1" w:line="260" w:lineRule="exact"/>
        <w:rPr>
          <w:sz w:val="26"/>
          <w:szCs w:val="26"/>
        </w:rPr>
      </w:pPr>
    </w:p>
    <w:p w14:paraId="5F2ACD49" w14:textId="77777777" w:rsidR="00000857" w:rsidRDefault="00000000">
      <w:pPr>
        <w:spacing w:before="24"/>
        <w:ind w:left="3254" w:right="2658"/>
        <w:jc w:val="center"/>
        <w:rPr>
          <w:sz w:val="28"/>
          <w:szCs w:val="28"/>
        </w:rPr>
      </w:pPr>
      <w:r>
        <w:rPr>
          <w:b/>
          <w:sz w:val="28"/>
          <w:szCs w:val="28"/>
        </w:rPr>
        <w:t>ST</w:t>
      </w:r>
      <w:r>
        <w:rPr>
          <w:b/>
          <w:spacing w:val="-1"/>
          <w:sz w:val="28"/>
          <w:szCs w:val="28"/>
        </w:rPr>
        <w:t>ANDAR</w:t>
      </w:r>
      <w:r>
        <w:rPr>
          <w:b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>P</w:t>
      </w:r>
      <w:r>
        <w:rPr>
          <w:b/>
          <w:spacing w:val="2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ON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P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E</w:t>
      </w:r>
    </w:p>
    <w:p w14:paraId="08125D96" w14:textId="77777777" w:rsidR="00000857" w:rsidRDefault="00000857">
      <w:pPr>
        <w:spacing w:before="8" w:line="180" w:lineRule="exact"/>
        <w:rPr>
          <w:sz w:val="18"/>
          <w:szCs w:val="18"/>
        </w:rPr>
      </w:pPr>
    </w:p>
    <w:p w14:paraId="439D04D4" w14:textId="77777777" w:rsidR="00000857" w:rsidRDefault="00000000">
      <w:pPr>
        <w:ind w:left="5247" w:right="4650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TENTA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14:paraId="79CF21D6" w14:textId="77777777" w:rsidR="00000857" w:rsidRDefault="00000857">
      <w:pPr>
        <w:spacing w:before="2" w:line="180" w:lineRule="exact"/>
        <w:rPr>
          <w:sz w:val="18"/>
          <w:szCs w:val="18"/>
        </w:rPr>
      </w:pPr>
    </w:p>
    <w:p w14:paraId="1A52135E" w14:textId="77777777" w:rsidR="00000857" w:rsidRDefault="00000000">
      <w:pPr>
        <w:spacing w:line="258" w:lineRule="auto"/>
        <w:ind w:left="1213" w:right="617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JIAN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 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NIS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 xml:space="preserve">E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AN JU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 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LINE</w:t>
      </w:r>
    </w:p>
    <w:p w14:paraId="59BDC41B" w14:textId="77777777" w:rsidR="00000857" w:rsidRDefault="00000857">
      <w:pPr>
        <w:spacing w:before="6" w:line="140" w:lineRule="exact"/>
        <w:rPr>
          <w:sz w:val="15"/>
          <w:szCs w:val="15"/>
        </w:rPr>
      </w:pPr>
    </w:p>
    <w:p w14:paraId="60191A2C" w14:textId="77777777" w:rsidR="00000857" w:rsidRDefault="00000000">
      <w:pPr>
        <w:ind w:left="964" w:right="368"/>
        <w:jc w:val="center"/>
        <w:rPr>
          <w:sz w:val="22"/>
          <w:szCs w:val="22"/>
        </w:rPr>
      </w:pPr>
      <w:r>
        <w:rPr>
          <w:sz w:val="22"/>
          <w:szCs w:val="22"/>
        </w:rPr>
        <w:t>Sehubun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den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Sur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Edaran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or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1"/>
          <w:sz w:val="22"/>
          <w:szCs w:val="22"/>
        </w:rPr>
        <w:t>/</w:t>
      </w:r>
      <w:r>
        <w:rPr>
          <w:spacing w:val="-1"/>
          <w:sz w:val="22"/>
          <w:szCs w:val="22"/>
        </w:rPr>
        <w:t>UN</w:t>
      </w:r>
      <w:r>
        <w:rPr>
          <w:sz w:val="22"/>
          <w:szCs w:val="22"/>
        </w:rPr>
        <w:t>.7.P/SE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20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Sur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</w:p>
    <w:p w14:paraId="3E0DE612" w14:textId="77777777" w:rsidR="00000857" w:rsidRDefault="00000857">
      <w:pPr>
        <w:spacing w:before="6" w:line="120" w:lineRule="exact"/>
        <w:rPr>
          <w:sz w:val="12"/>
          <w:szCs w:val="12"/>
        </w:rPr>
      </w:pPr>
    </w:p>
    <w:p w14:paraId="36402372" w14:textId="77777777" w:rsidR="00000857" w:rsidRDefault="00000000">
      <w:pPr>
        <w:spacing w:line="360" w:lineRule="auto"/>
        <w:ind w:left="1000" w:right="364"/>
        <w:jc w:val="both"/>
        <w:rPr>
          <w:sz w:val="22"/>
          <w:szCs w:val="22"/>
        </w:rPr>
      </w:pPr>
      <w:r>
        <w:rPr>
          <w:sz w:val="22"/>
          <w:szCs w:val="22"/>
        </w:rPr>
        <w:t>21</w:t>
      </w:r>
      <w:r>
        <w:rPr>
          <w:spacing w:val="1"/>
          <w:sz w:val="22"/>
          <w:szCs w:val="22"/>
        </w:rPr>
        <w:t>/</w:t>
      </w:r>
      <w:r>
        <w:rPr>
          <w:spacing w:val="-1"/>
          <w:sz w:val="22"/>
          <w:szCs w:val="22"/>
        </w:rPr>
        <w:t>UN</w:t>
      </w:r>
      <w:r>
        <w:rPr>
          <w:sz w:val="22"/>
          <w:szCs w:val="22"/>
        </w:rPr>
        <w:t>.7.P/S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20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 Sur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ono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o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enai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ade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 dan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ahas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sw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pen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D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19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aan pen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u</w:t>
      </w:r>
      <w:r>
        <w:rPr>
          <w:spacing w:val="3"/>
          <w:sz w:val="22"/>
          <w:szCs w:val="22"/>
        </w:rPr>
        <w:t>j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dan p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ahas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swa </w:t>
      </w:r>
      <w:r>
        <w:rPr>
          <w:spacing w:val="-3"/>
          <w:sz w:val="22"/>
          <w:szCs w:val="22"/>
        </w:rPr>
        <w:t>d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:</w:t>
      </w:r>
    </w:p>
    <w:p w14:paraId="559C9D43" w14:textId="77777777" w:rsidR="00000857" w:rsidRDefault="00000857">
      <w:pPr>
        <w:spacing w:line="160" w:lineRule="exact"/>
        <w:rPr>
          <w:sz w:val="17"/>
          <w:szCs w:val="17"/>
        </w:rPr>
      </w:pPr>
    </w:p>
    <w:p w14:paraId="7449ECCD" w14:textId="77777777" w:rsidR="00000857" w:rsidRDefault="00000000">
      <w:pPr>
        <w:ind w:left="1360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.  </w:t>
      </w:r>
      <w:r>
        <w:rPr>
          <w:b/>
          <w:spacing w:val="53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P</w:t>
      </w:r>
      <w:r>
        <w:rPr>
          <w:b/>
          <w:sz w:val="22"/>
          <w:szCs w:val="22"/>
        </w:rPr>
        <w:t>en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3"/>
          <w:sz w:val="22"/>
          <w:szCs w:val="22"/>
        </w:rPr>
        <w:t>f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 xml:space="preserve">aran </w:t>
      </w:r>
      <w:r>
        <w:rPr>
          <w:b/>
          <w:spacing w:val="-1"/>
          <w:sz w:val="22"/>
          <w:szCs w:val="22"/>
        </w:rPr>
        <w:t>U</w:t>
      </w:r>
      <w:r>
        <w:rPr>
          <w:b/>
          <w:spacing w:val="-2"/>
          <w:sz w:val="22"/>
          <w:szCs w:val="22"/>
        </w:rPr>
        <w:t>j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an </w:t>
      </w:r>
      <w:r>
        <w:rPr>
          <w:b/>
          <w:spacing w:val="-1"/>
          <w:sz w:val="22"/>
          <w:szCs w:val="22"/>
        </w:rPr>
        <w:t>S</w:t>
      </w:r>
      <w:r>
        <w:rPr>
          <w:b/>
          <w:spacing w:val="-3"/>
          <w:sz w:val="22"/>
          <w:szCs w:val="22"/>
        </w:rPr>
        <w:t>k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i</w:t>
      </w:r>
    </w:p>
    <w:p w14:paraId="530E7007" w14:textId="77777777" w:rsidR="00000857" w:rsidRDefault="00000857">
      <w:pPr>
        <w:spacing w:before="4" w:line="120" w:lineRule="exact"/>
        <w:rPr>
          <w:sz w:val="12"/>
          <w:szCs w:val="12"/>
        </w:rPr>
      </w:pPr>
    </w:p>
    <w:p w14:paraId="6BECAA9C" w14:textId="77777777" w:rsidR="00000857" w:rsidRDefault="00000000">
      <w:pPr>
        <w:tabs>
          <w:tab w:val="left" w:pos="2440"/>
        </w:tabs>
        <w:spacing w:line="359" w:lineRule="auto"/>
        <w:ind w:left="2440" w:right="365" w:hanging="360"/>
        <w:jc w:val="both"/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ab/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2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endap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an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uan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ahwa</w:t>
      </w:r>
      <w:r>
        <w:rPr>
          <w:spacing w:val="2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os</w:t>
      </w:r>
      <w:r>
        <w:rPr>
          <w:spacing w:val="-4"/>
          <w:sz w:val="22"/>
          <w:szCs w:val="22"/>
        </w:rPr>
        <w:t>e</w:t>
      </w:r>
      <w:r>
        <w:rPr>
          <w:sz w:val="22"/>
          <w:szCs w:val="22"/>
        </w:rPr>
        <w:t>s pe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ah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dan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ahas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 da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ak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u</w:t>
      </w:r>
      <w:r>
        <w:rPr>
          <w:spacing w:val="3"/>
          <w:sz w:val="22"/>
          <w:szCs w:val="22"/>
        </w:rPr>
        <w:t>j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si</w:t>
      </w:r>
    </w:p>
    <w:p w14:paraId="715A1C5A" w14:textId="362F056E" w:rsidR="00000857" w:rsidRDefault="00000000">
      <w:pPr>
        <w:spacing w:before="4" w:line="359" w:lineRule="auto"/>
        <w:ind w:left="2440" w:right="361" w:hanging="360"/>
        <w:jc w:val="both"/>
        <w:rPr>
          <w:sz w:val="22"/>
          <w:szCs w:val="22"/>
        </w:rPr>
      </w:pPr>
      <w:r>
        <w:rPr>
          <w:sz w:val="22"/>
          <w:szCs w:val="22"/>
        </w:rPr>
        <w:t>b. Penda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an   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an   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i   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an   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ak</w:t>
      </w:r>
      <w:r>
        <w:rPr>
          <w:spacing w:val="2"/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  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a   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>n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e   </w:t>
      </w:r>
      <w:r>
        <w:rPr>
          <w:spacing w:val="2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ui </w:t>
      </w:r>
      <w:hyperlink r:id="rId7">
        <w:r w:rsidR="00B678BD" w:rsidRPr="00B678BD">
          <w:rPr>
            <w:color w:val="0462C1"/>
            <w:sz w:val="22"/>
            <w:szCs w:val="22"/>
            <w:u w:val="single" w:color="0462C1"/>
          </w:rPr>
          <w:t>https://bit.ly/daftarsidang-skripsi</w:t>
        </w:r>
        <w:r>
          <w:rPr>
            <w:color w:val="000000"/>
            <w:sz w:val="22"/>
            <w:szCs w:val="22"/>
          </w:rPr>
          <w:t>,</w:t>
        </w:r>
      </w:hyperlink>
      <w:r>
        <w:rPr>
          <w:color w:val="000000"/>
          <w:sz w:val="22"/>
          <w:szCs w:val="22"/>
        </w:rPr>
        <w:t xml:space="preserve">  </w:t>
      </w:r>
      <w:r>
        <w:rPr>
          <w:color w:val="000000"/>
          <w:spacing w:val="1"/>
          <w:sz w:val="22"/>
          <w:szCs w:val="22"/>
        </w:rPr>
        <w:t>ti</w:t>
      </w:r>
      <w:r>
        <w:rPr>
          <w:color w:val="000000"/>
          <w:sz w:val="22"/>
          <w:szCs w:val="22"/>
        </w:rPr>
        <w:t>dak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l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2"/>
          <w:sz w:val="22"/>
          <w:szCs w:val="22"/>
        </w:rPr>
        <w:t>b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z w:val="22"/>
          <w:szCs w:val="22"/>
        </w:rPr>
        <w:t xml:space="preserve">h </w:t>
      </w:r>
      <w:r>
        <w:rPr>
          <w:color w:val="000000"/>
          <w:spacing w:val="-2"/>
          <w:sz w:val="22"/>
          <w:szCs w:val="22"/>
        </w:rPr>
        <w:t>d</w:t>
      </w:r>
      <w:r>
        <w:rPr>
          <w:color w:val="000000"/>
          <w:sz w:val="22"/>
          <w:szCs w:val="22"/>
        </w:rPr>
        <w:t>ari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</w:t>
      </w:r>
      <w:r>
        <w:rPr>
          <w:color w:val="000000"/>
          <w:spacing w:val="-2"/>
          <w:sz w:val="22"/>
          <w:szCs w:val="22"/>
        </w:rPr>
        <w:t>a</w:t>
      </w:r>
      <w:r>
        <w:rPr>
          <w:color w:val="000000"/>
          <w:spacing w:val="1"/>
          <w:sz w:val="22"/>
          <w:szCs w:val="22"/>
        </w:rPr>
        <w:t>t</w:t>
      </w:r>
      <w:r>
        <w:rPr>
          <w:color w:val="000000"/>
          <w:sz w:val="22"/>
          <w:szCs w:val="22"/>
        </w:rPr>
        <w:t xml:space="preserve">u </w:t>
      </w:r>
      <w:r>
        <w:rPr>
          <w:color w:val="000000"/>
          <w:spacing w:val="-4"/>
          <w:sz w:val="22"/>
          <w:szCs w:val="22"/>
        </w:rPr>
        <w:t>m</w:t>
      </w:r>
      <w:r>
        <w:rPr>
          <w:color w:val="000000"/>
          <w:spacing w:val="1"/>
          <w:sz w:val="22"/>
          <w:szCs w:val="22"/>
        </w:rPr>
        <w:t>i</w:t>
      </w:r>
      <w:r>
        <w:rPr>
          <w:color w:val="000000"/>
          <w:sz w:val="22"/>
          <w:szCs w:val="22"/>
        </w:rPr>
        <w:t>ng</w:t>
      </w:r>
      <w:r>
        <w:rPr>
          <w:color w:val="000000"/>
          <w:spacing w:val="-2"/>
          <w:sz w:val="22"/>
          <w:szCs w:val="22"/>
        </w:rPr>
        <w:t>g</w:t>
      </w:r>
      <w:r>
        <w:rPr>
          <w:color w:val="000000"/>
          <w:sz w:val="22"/>
          <w:szCs w:val="22"/>
        </w:rPr>
        <w:t>u da</w:t>
      </w:r>
      <w:r>
        <w:rPr>
          <w:color w:val="000000"/>
          <w:spacing w:val="1"/>
          <w:sz w:val="22"/>
          <w:szCs w:val="22"/>
        </w:rPr>
        <w:t>r</w:t>
      </w:r>
      <w:r>
        <w:rPr>
          <w:color w:val="000000"/>
          <w:sz w:val="22"/>
          <w:szCs w:val="22"/>
        </w:rPr>
        <w:t>i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p</w:t>
      </w:r>
      <w:r>
        <w:rPr>
          <w:color w:val="000000"/>
          <w:sz w:val="22"/>
          <w:szCs w:val="22"/>
        </w:rPr>
        <w:t>e</w:t>
      </w:r>
      <w:r>
        <w:rPr>
          <w:color w:val="000000"/>
          <w:spacing w:val="-1"/>
          <w:sz w:val="22"/>
          <w:szCs w:val="22"/>
        </w:rPr>
        <w:t>l</w:t>
      </w:r>
      <w:r>
        <w:rPr>
          <w:color w:val="000000"/>
          <w:sz w:val="22"/>
          <w:szCs w:val="22"/>
        </w:rPr>
        <w:t>a</w:t>
      </w:r>
      <w:r>
        <w:rPr>
          <w:color w:val="000000"/>
          <w:spacing w:val="-2"/>
          <w:sz w:val="22"/>
          <w:szCs w:val="22"/>
        </w:rPr>
        <w:t>k</w:t>
      </w:r>
      <w:r>
        <w:rPr>
          <w:color w:val="000000"/>
          <w:sz w:val="22"/>
          <w:szCs w:val="22"/>
        </w:rPr>
        <w:t>s</w:t>
      </w:r>
      <w:r>
        <w:rPr>
          <w:color w:val="000000"/>
          <w:spacing w:val="1"/>
          <w:sz w:val="22"/>
          <w:szCs w:val="22"/>
        </w:rPr>
        <w:t>a</w:t>
      </w:r>
      <w:r>
        <w:rPr>
          <w:color w:val="000000"/>
          <w:sz w:val="22"/>
          <w:szCs w:val="22"/>
        </w:rPr>
        <w:t>naan</w:t>
      </w:r>
      <w:r>
        <w:rPr>
          <w:color w:val="000000"/>
          <w:spacing w:val="-2"/>
          <w:sz w:val="22"/>
          <w:szCs w:val="22"/>
        </w:rPr>
        <w:t xml:space="preserve"> u</w:t>
      </w:r>
      <w:r>
        <w:rPr>
          <w:color w:val="000000"/>
          <w:spacing w:val="1"/>
          <w:sz w:val="22"/>
          <w:szCs w:val="22"/>
        </w:rPr>
        <w:t>ji</w:t>
      </w:r>
      <w:r>
        <w:rPr>
          <w:color w:val="000000"/>
          <w:spacing w:val="-2"/>
          <w:sz w:val="22"/>
          <w:szCs w:val="22"/>
        </w:rPr>
        <w:t>a</w:t>
      </w:r>
      <w:r>
        <w:rPr>
          <w:color w:val="000000"/>
          <w:sz w:val="22"/>
          <w:szCs w:val="22"/>
        </w:rPr>
        <w:t>n.</w:t>
      </w:r>
    </w:p>
    <w:p w14:paraId="28FEA84D" w14:textId="77777777" w:rsidR="00000857" w:rsidRDefault="00000000">
      <w:pPr>
        <w:tabs>
          <w:tab w:val="left" w:pos="2440"/>
        </w:tabs>
        <w:spacing w:before="4" w:line="360" w:lineRule="auto"/>
        <w:ind w:left="2440" w:right="368" w:hanging="360"/>
        <w:jc w:val="both"/>
        <w:rPr>
          <w:sz w:val="22"/>
          <w:szCs w:val="22"/>
        </w:rPr>
      </w:pPr>
      <w:r>
        <w:rPr>
          <w:sz w:val="22"/>
          <w:szCs w:val="22"/>
        </w:rPr>
        <w:t>c.</w:t>
      </w:r>
      <w:r>
        <w:rPr>
          <w:sz w:val="22"/>
          <w:szCs w:val="22"/>
        </w:rPr>
        <w:tab/>
        <w:t>Se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>ap,</w:t>
      </w:r>
      <w:r>
        <w:rPr>
          <w:spacing w:val="3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r>
        <w:rPr>
          <w:spacing w:val="3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hubun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r>
        <w:rPr>
          <w:spacing w:val="3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ahas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a,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dos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dan pen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enai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adwal</w:t>
      </w:r>
      <w:r>
        <w:rPr>
          <w:spacing w:val="-2"/>
          <w:sz w:val="22"/>
          <w:szCs w:val="22"/>
        </w:rPr>
        <w:t xml:space="preserve"> u</w:t>
      </w:r>
      <w:r>
        <w:rPr>
          <w:spacing w:val="1"/>
          <w:sz w:val="22"/>
          <w:szCs w:val="22"/>
        </w:rPr>
        <w:t>ji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kr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4C8B5256" w14:textId="77777777" w:rsidR="00000857" w:rsidRDefault="00000000">
      <w:pPr>
        <w:spacing w:before="4" w:line="359" w:lineRule="auto"/>
        <w:ind w:left="2440" w:right="362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d.  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  be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  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 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 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>n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 xml:space="preserve">ne  dan 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si </w:t>
      </w:r>
      <w:r>
        <w:rPr>
          <w:spacing w:val="1"/>
          <w:sz w:val="22"/>
          <w:szCs w:val="22"/>
        </w:rPr>
        <w:t xml:space="preserve"> 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k</w:t>
      </w:r>
      <w:r>
        <w:rPr>
          <w:spacing w:val="5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sung an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aha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swa 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 do</w:t>
      </w:r>
      <w:r>
        <w:rPr>
          <w:spacing w:val="-2"/>
          <w:sz w:val="22"/>
          <w:szCs w:val="22"/>
        </w:rPr>
        <w:t>se</w:t>
      </w:r>
      <w:r>
        <w:rPr>
          <w:sz w:val="22"/>
          <w:szCs w:val="22"/>
        </w:rPr>
        <w:t>n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17E28835" w14:textId="77777777" w:rsidR="00000857" w:rsidRDefault="00000000">
      <w:pPr>
        <w:spacing w:before="9"/>
        <w:ind w:left="1360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II</w:t>
      </w:r>
      <w:r>
        <w:rPr>
          <w:b/>
          <w:sz w:val="22"/>
          <w:szCs w:val="22"/>
        </w:rPr>
        <w:t xml:space="preserve">. </w:t>
      </w:r>
      <w:r>
        <w:rPr>
          <w:b/>
          <w:spacing w:val="2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P</w:t>
      </w:r>
      <w:r>
        <w:rPr>
          <w:b/>
          <w:sz w:val="22"/>
          <w:szCs w:val="22"/>
        </w:rPr>
        <w:t>en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3"/>
          <w:sz w:val="22"/>
          <w:szCs w:val="22"/>
        </w:rPr>
        <w:t>f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aran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sub</w:t>
      </w:r>
      <w:r>
        <w:rPr>
          <w:b/>
          <w:spacing w:val="-2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j</w:t>
      </w:r>
      <w:r>
        <w:rPr>
          <w:b/>
          <w:sz w:val="22"/>
          <w:szCs w:val="22"/>
        </w:rPr>
        <w:t>ur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al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o</w:t>
      </w:r>
      <w:r>
        <w:rPr>
          <w:b/>
          <w:spacing w:val="2"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 xml:space="preserve">ne 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rnal</w:t>
      </w:r>
    </w:p>
    <w:p w14:paraId="6890205C" w14:textId="77777777" w:rsidR="00000857" w:rsidRDefault="00000857">
      <w:pPr>
        <w:spacing w:before="4" w:line="120" w:lineRule="exact"/>
        <w:rPr>
          <w:sz w:val="12"/>
          <w:szCs w:val="12"/>
        </w:rPr>
      </w:pPr>
    </w:p>
    <w:p w14:paraId="7C3651B8" w14:textId="77777777" w:rsidR="00000857" w:rsidRDefault="00000000">
      <w:pPr>
        <w:spacing w:line="258" w:lineRule="auto"/>
        <w:ind w:left="2080" w:right="616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iap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skripsi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mat jurn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on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tentu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 b.  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mendo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nl</w:t>
      </w:r>
      <w:r>
        <w:rPr>
          <w:spacing w:val="3"/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on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ine</w:t>
      </w:r>
    </w:p>
    <w:p w14:paraId="4AE9FA0D" w14:textId="77777777" w:rsidR="00000857" w:rsidRDefault="00000000">
      <w:pPr>
        <w:spacing w:before="1" w:line="258" w:lineRule="auto"/>
        <w:ind w:left="2440" w:right="363" w:hanging="36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memin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jur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ing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irim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ne file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file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rmulir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on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ine 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14:paraId="0D2AA875" w14:textId="77777777" w:rsidR="00000857" w:rsidRDefault="00000000">
      <w:pPr>
        <w:spacing w:before="1" w:line="259" w:lineRule="auto"/>
        <w:ind w:left="2440" w:right="36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ir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mbali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ir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 ke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t p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>f</w:t>
      </w:r>
      <w:r>
        <w:rPr>
          <w:sz w:val="24"/>
          <w:szCs w:val="24"/>
        </w:rPr>
        <w:t>.</w:t>
      </w:r>
    </w:p>
    <w:p w14:paraId="388D3AEA" w14:textId="77777777" w:rsidR="00000857" w:rsidRDefault="00000000">
      <w:pPr>
        <w:spacing w:line="258" w:lineRule="auto"/>
        <w:ind w:left="2440" w:right="363" w:hanging="36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irim file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file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jurn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</w:p>
    <w:p w14:paraId="1D19F582" w14:textId="77777777" w:rsidR="00000857" w:rsidRDefault="00000000">
      <w:pPr>
        <w:tabs>
          <w:tab w:val="left" w:pos="2440"/>
        </w:tabs>
        <w:spacing w:before="3" w:line="258" w:lineRule="auto"/>
        <w:ind w:left="2440" w:right="353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jur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onl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irim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file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ir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pdf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rodi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lalui</w:t>
      </w:r>
      <w:r>
        <w:rPr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ail ke  </w:t>
      </w:r>
      <w:hyperlink r:id="rId8">
        <w:r>
          <w:rPr>
            <w:rFonts w:ascii="Calibri" w:eastAsia="Calibri" w:hAnsi="Calibri" w:cs="Calibri"/>
            <w:color w:val="0462C1"/>
            <w:spacing w:val="-1"/>
            <w:sz w:val="22"/>
            <w:szCs w:val="22"/>
            <w:u w:val="single" w:color="0462C1"/>
          </w:rPr>
          <w:t>und</w:t>
        </w:r>
        <w:r>
          <w:rPr>
            <w:rFonts w:ascii="Calibri" w:eastAsia="Calibri" w:hAnsi="Calibri" w:cs="Calibri"/>
            <w:color w:val="0462C1"/>
            <w:sz w:val="22"/>
            <w:szCs w:val="22"/>
            <w:u w:val="single" w:color="0462C1"/>
          </w:rPr>
          <w:t>i</w:t>
        </w:r>
        <w:r>
          <w:rPr>
            <w:rFonts w:ascii="Calibri" w:eastAsia="Calibri" w:hAnsi="Calibri" w:cs="Calibri"/>
            <w:color w:val="0462C1"/>
            <w:spacing w:val="-1"/>
            <w:sz w:val="22"/>
            <w:szCs w:val="22"/>
            <w:u w:val="single" w:color="0462C1"/>
          </w:rPr>
          <w:t>p</w:t>
        </w:r>
        <w:r>
          <w:rPr>
            <w:rFonts w:ascii="Calibri" w:eastAsia="Calibri" w:hAnsi="Calibri" w:cs="Calibri"/>
            <w:color w:val="0462C1"/>
            <w:sz w:val="22"/>
            <w:szCs w:val="22"/>
            <w:u w:val="single" w:color="0462C1"/>
          </w:rPr>
          <w:t>.ek</w:t>
        </w:r>
        <w:r>
          <w:rPr>
            <w:rFonts w:ascii="Calibri" w:eastAsia="Calibri" w:hAnsi="Calibri" w:cs="Calibri"/>
            <w:color w:val="0462C1"/>
            <w:spacing w:val="1"/>
            <w:sz w:val="22"/>
            <w:szCs w:val="22"/>
            <w:u w:val="single" w:color="0462C1"/>
          </w:rPr>
          <w:t>o</w:t>
        </w:r>
        <w:r>
          <w:rPr>
            <w:rFonts w:ascii="Calibri" w:eastAsia="Calibri" w:hAnsi="Calibri" w:cs="Calibri"/>
            <w:color w:val="0462C1"/>
            <w:spacing w:val="-3"/>
            <w:sz w:val="22"/>
            <w:szCs w:val="22"/>
            <w:u w:val="single" w:color="0462C1"/>
          </w:rPr>
          <w:t>n</w:t>
        </w:r>
        <w:r>
          <w:rPr>
            <w:rFonts w:ascii="Calibri" w:eastAsia="Calibri" w:hAnsi="Calibri" w:cs="Calibri"/>
            <w:color w:val="0462C1"/>
            <w:spacing w:val="-1"/>
            <w:sz w:val="22"/>
            <w:szCs w:val="22"/>
            <w:u w:val="single" w:color="0462C1"/>
          </w:rPr>
          <w:t>o</w:t>
        </w:r>
        <w:r>
          <w:rPr>
            <w:rFonts w:ascii="Calibri" w:eastAsia="Calibri" w:hAnsi="Calibri" w:cs="Calibri"/>
            <w:color w:val="0462C1"/>
            <w:spacing w:val="1"/>
            <w:sz w:val="22"/>
            <w:szCs w:val="22"/>
            <w:u w:val="single" w:color="0462C1"/>
          </w:rPr>
          <w:t>m</w:t>
        </w:r>
        <w:r>
          <w:rPr>
            <w:rFonts w:ascii="Calibri" w:eastAsia="Calibri" w:hAnsi="Calibri" w:cs="Calibri"/>
            <w:color w:val="0462C1"/>
            <w:sz w:val="22"/>
            <w:szCs w:val="22"/>
            <w:u w:val="single" w:color="0462C1"/>
          </w:rPr>
          <w:t>iisla</w:t>
        </w:r>
        <w:r>
          <w:rPr>
            <w:rFonts w:ascii="Calibri" w:eastAsia="Calibri" w:hAnsi="Calibri" w:cs="Calibri"/>
            <w:color w:val="0462C1"/>
            <w:spacing w:val="2"/>
            <w:sz w:val="22"/>
            <w:szCs w:val="22"/>
            <w:u w:val="single" w:color="0462C1"/>
          </w:rPr>
          <w:t>m</w:t>
        </w:r>
        <w:r>
          <w:rPr>
            <w:rFonts w:ascii="Calibri" w:eastAsia="Calibri" w:hAnsi="Calibri" w:cs="Calibri"/>
            <w:color w:val="0462C1"/>
            <w:spacing w:val="-3"/>
            <w:sz w:val="22"/>
            <w:szCs w:val="22"/>
            <w:u w:val="single" w:color="0462C1"/>
          </w:rPr>
          <w:t>f</w:t>
        </w:r>
        <w:r>
          <w:rPr>
            <w:rFonts w:ascii="Calibri" w:eastAsia="Calibri" w:hAnsi="Calibri" w:cs="Calibri"/>
            <w:color w:val="0462C1"/>
            <w:sz w:val="22"/>
            <w:szCs w:val="22"/>
            <w:u w:val="single" w:color="0462C1"/>
          </w:rPr>
          <w:t>e</w:t>
        </w:r>
        <w:r>
          <w:rPr>
            <w:rFonts w:ascii="Calibri" w:eastAsia="Calibri" w:hAnsi="Calibri" w:cs="Calibri"/>
            <w:color w:val="0462C1"/>
            <w:spacing w:val="-3"/>
            <w:sz w:val="22"/>
            <w:szCs w:val="22"/>
            <w:u w:val="single" w:color="0462C1"/>
          </w:rPr>
          <w:t>b</w:t>
        </w:r>
        <w:r>
          <w:rPr>
            <w:rFonts w:ascii="Calibri" w:eastAsia="Calibri" w:hAnsi="Calibri" w:cs="Calibri"/>
            <w:color w:val="0462C1"/>
            <w:sz w:val="22"/>
            <w:szCs w:val="22"/>
            <w:u w:val="single" w:color="0462C1"/>
          </w:rPr>
          <w:t>@</w:t>
        </w:r>
        <w:r>
          <w:rPr>
            <w:rFonts w:ascii="Calibri" w:eastAsia="Calibri" w:hAnsi="Calibri" w:cs="Calibri"/>
            <w:color w:val="0462C1"/>
            <w:spacing w:val="-1"/>
            <w:sz w:val="22"/>
            <w:szCs w:val="22"/>
            <w:u w:val="single" w:color="0462C1"/>
          </w:rPr>
          <w:t>g</w:t>
        </w:r>
        <w:r>
          <w:rPr>
            <w:rFonts w:ascii="Calibri" w:eastAsia="Calibri" w:hAnsi="Calibri" w:cs="Calibri"/>
            <w:color w:val="0462C1"/>
            <w:spacing w:val="1"/>
            <w:sz w:val="22"/>
            <w:szCs w:val="22"/>
            <w:u w:val="single" w:color="0462C1"/>
          </w:rPr>
          <w:t>m</w:t>
        </w:r>
        <w:r>
          <w:rPr>
            <w:rFonts w:ascii="Calibri" w:eastAsia="Calibri" w:hAnsi="Calibri" w:cs="Calibri"/>
            <w:color w:val="0462C1"/>
            <w:sz w:val="22"/>
            <w:szCs w:val="22"/>
            <w:u w:val="single" w:color="0462C1"/>
          </w:rPr>
          <w:t>ai</w:t>
        </w:r>
        <w:r>
          <w:rPr>
            <w:rFonts w:ascii="Calibri" w:eastAsia="Calibri" w:hAnsi="Calibri" w:cs="Calibri"/>
            <w:color w:val="0462C1"/>
            <w:spacing w:val="-1"/>
            <w:sz w:val="22"/>
            <w:szCs w:val="22"/>
            <w:u w:val="single" w:color="0462C1"/>
          </w:rPr>
          <w:t>l</w:t>
        </w:r>
        <w:r>
          <w:rPr>
            <w:rFonts w:ascii="Calibri" w:eastAsia="Calibri" w:hAnsi="Calibri" w:cs="Calibri"/>
            <w:color w:val="0462C1"/>
            <w:sz w:val="22"/>
            <w:szCs w:val="22"/>
            <w:u w:val="single" w:color="0462C1"/>
          </w:rPr>
          <w:t>.c</w:t>
        </w:r>
        <w:r>
          <w:rPr>
            <w:rFonts w:ascii="Calibri" w:eastAsia="Calibri" w:hAnsi="Calibri" w:cs="Calibri"/>
            <w:color w:val="0462C1"/>
            <w:spacing w:val="-1"/>
            <w:sz w:val="22"/>
            <w:szCs w:val="22"/>
            <w:u w:val="single" w:color="0462C1"/>
          </w:rPr>
          <w:t>o</w:t>
        </w:r>
        <w:r>
          <w:rPr>
            <w:rFonts w:ascii="Calibri" w:eastAsia="Calibri" w:hAnsi="Calibri" w:cs="Calibri"/>
            <w:color w:val="0462C1"/>
            <w:spacing w:val="2"/>
            <w:sz w:val="22"/>
            <w:szCs w:val="22"/>
            <w:u w:val="single" w:color="0462C1"/>
          </w:rPr>
          <w:t>m</w:t>
        </w:r>
        <w:r>
          <w:rPr>
            <w:rFonts w:ascii="Calibri" w:eastAsia="Calibri" w:hAnsi="Calibri" w:cs="Calibri"/>
            <w:color w:val="000000"/>
            <w:sz w:val="22"/>
            <w:szCs w:val="22"/>
          </w:rPr>
          <w:t>)</w:t>
        </w:r>
      </w:hyperlink>
      <w:r>
        <w:rPr>
          <w:rFonts w:ascii="Calibri" w:eastAsia="Calibri" w:hAnsi="Calibri" w:cs="Calibri"/>
          <w:color w:val="000000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jika</w:t>
      </w:r>
      <w:r>
        <w:rPr>
          <w:rFonts w:ascii="Calibri" w:eastAsia="Calibri" w:hAnsi="Calibri" w:cs="Calibri"/>
          <w:color w:val="000000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askah</w:t>
      </w:r>
      <w:r>
        <w:rPr>
          <w:rFonts w:ascii="Calibri" w:eastAsia="Calibri" w:hAnsi="Calibri" w:cs="Calibri"/>
          <w:color w:val="000000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pub</w:t>
      </w:r>
      <w:r>
        <w:rPr>
          <w:rFonts w:ascii="Calibri" w:eastAsia="Calibri" w:hAnsi="Calibri" w:cs="Calibri"/>
          <w:color w:val="000000"/>
          <w:sz w:val="22"/>
          <w:szCs w:val="22"/>
        </w:rPr>
        <w:t>likasi</w:t>
      </w:r>
      <w:r>
        <w:rPr>
          <w:rFonts w:ascii="Calibri" w:eastAsia="Calibri" w:hAnsi="Calibri" w:cs="Calibri"/>
          <w:color w:val="000000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li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seb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isetuj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i.</w:t>
      </w:r>
      <w:r>
        <w:rPr>
          <w:rFonts w:ascii="Calibri" w:eastAsia="Calibri" w:hAnsi="Calibri" w:cs="Calibri"/>
          <w:color w:val="000000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color w:val="000000"/>
          <w:sz w:val="22"/>
          <w:szCs w:val="22"/>
        </w:rPr>
        <w:t>ika ti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ak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j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i,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en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z w:val="22"/>
          <w:szCs w:val="22"/>
        </w:rPr>
        <w:t>el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la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j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al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ri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k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asi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wa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k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ilakukan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erb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ika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su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k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an fi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y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g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gun</w:t>
      </w:r>
      <w:r>
        <w:rPr>
          <w:rFonts w:ascii="Calibri" w:eastAsia="Calibri" w:hAnsi="Calibri" w:cs="Calibri"/>
          <w:color w:val="000000"/>
          <w:sz w:val="22"/>
          <w:szCs w:val="22"/>
        </w:rPr>
        <w:t>akan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</w:rPr>
        <w:t>al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h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AL#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>WA#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IM</w:t>
      </w:r>
    </w:p>
    <w:p w14:paraId="07EC2F2E" w14:textId="77777777" w:rsidR="00000857" w:rsidRDefault="00000000">
      <w:pPr>
        <w:tabs>
          <w:tab w:val="left" w:pos="2440"/>
        </w:tabs>
        <w:spacing w:before="4" w:line="257" w:lineRule="auto"/>
        <w:ind w:left="2440" w:right="359" w:hanging="360"/>
        <w:jc w:val="both"/>
        <w:rPr>
          <w:rFonts w:ascii="Calibri" w:eastAsia="Calibri" w:hAnsi="Calibri" w:cs="Calibri"/>
          <w:sz w:val="22"/>
          <w:szCs w:val="22"/>
        </w:rPr>
        <w:sectPr w:rsidR="0000085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2280" w:right="640" w:bottom="280" w:left="440" w:header="557" w:footer="0" w:gutter="0"/>
          <w:cols w:space="720"/>
        </w:sectPr>
      </w:pP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ab/>
        <w:t>Staff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istasi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kasi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ari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wa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ghubung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asis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jur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e.</w:t>
      </w:r>
    </w:p>
    <w:p w14:paraId="0ADABEF9" w14:textId="77777777" w:rsidR="00000857" w:rsidRDefault="00000857">
      <w:pPr>
        <w:spacing w:before="2" w:line="160" w:lineRule="exact"/>
        <w:rPr>
          <w:sz w:val="16"/>
          <w:szCs w:val="16"/>
        </w:rPr>
      </w:pPr>
    </w:p>
    <w:p w14:paraId="04DCFFF9" w14:textId="77777777" w:rsidR="00000857" w:rsidRDefault="00000857">
      <w:pPr>
        <w:spacing w:line="200" w:lineRule="exact"/>
      </w:pPr>
    </w:p>
    <w:p w14:paraId="2D5498B3" w14:textId="77777777" w:rsidR="00000857" w:rsidRDefault="00000857">
      <w:pPr>
        <w:spacing w:line="200" w:lineRule="exact"/>
      </w:pPr>
    </w:p>
    <w:p w14:paraId="2172C912" w14:textId="77777777" w:rsidR="00000857" w:rsidRDefault="00000000">
      <w:pPr>
        <w:spacing w:before="12"/>
        <w:ind w:left="1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. </w:t>
      </w:r>
      <w:r>
        <w:rPr>
          <w:rFonts w:ascii="Calibri" w:eastAsia="Calibri" w:hAnsi="Calibri" w:cs="Calibri"/>
          <w:b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OP Per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ua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ua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B</w:t>
      </w:r>
    </w:p>
    <w:p w14:paraId="4B987A4D" w14:textId="77777777" w:rsidR="00000857" w:rsidRDefault="00000000">
      <w:pPr>
        <w:spacing w:before="22"/>
        <w:ind w:left="21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a.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asiswa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wnload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tuj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tuk p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ika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 di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ju</w:t>
      </w:r>
      <w:r>
        <w:rPr>
          <w:rFonts w:ascii="Calibri" w:eastAsia="Calibri" w:hAnsi="Calibri" w:cs="Calibri"/>
          <w:spacing w:val="-1"/>
          <w:sz w:val="22"/>
          <w:szCs w:val="22"/>
        </w:rPr>
        <w:t>rn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FEB.</w:t>
      </w:r>
    </w:p>
    <w:p w14:paraId="3398AFBE" w14:textId="77777777" w:rsidR="00000857" w:rsidRDefault="00000000">
      <w:pPr>
        <w:spacing w:before="22" w:line="258" w:lineRule="auto"/>
        <w:ind w:left="2532" w:right="359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asiwa 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tuj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pub</w:t>
      </w:r>
      <w:r>
        <w:rPr>
          <w:rFonts w:ascii="Calibri" w:eastAsia="Calibri" w:hAnsi="Calibri" w:cs="Calibri"/>
          <w:sz w:val="22"/>
          <w:szCs w:val="22"/>
        </w:rPr>
        <w:t xml:space="preserve">likasi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B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cara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lir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pub</w:t>
      </w:r>
      <w:r>
        <w:rPr>
          <w:rFonts w:ascii="Calibri" w:eastAsia="Calibri" w:hAnsi="Calibri" w:cs="Calibri"/>
          <w:sz w:val="22"/>
          <w:szCs w:val="22"/>
        </w:rPr>
        <w:t xml:space="preserve">likasi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 FEB 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sen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39AE8B7" w14:textId="77777777" w:rsidR="00000857" w:rsidRDefault="00000000">
      <w:pPr>
        <w:spacing w:before="5" w:line="259" w:lineRule="auto"/>
        <w:ind w:left="2532" w:right="361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c.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atan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lir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tuj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rseb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mb</w:t>
      </w:r>
      <w:r>
        <w:rPr>
          <w:rFonts w:ascii="Calibri" w:eastAsia="Calibri" w:hAnsi="Calibri" w:cs="Calibri"/>
          <w:sz w:val="22"/>
          <w:szCs w:val="22"/>
        </w:rPr>
        <w:t>ali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rseb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 dalam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f.</w:t>
      </w:r>
    </w:p>
    <w:p w14:paraId="68DE5C0A" w14:textId="77777777" w:rsidR="00000857" w:rsidRDefault="00000000">
      <w:pPr>
        <w:spacing w:before="2" w:line="259" w:lineRule="auto"/>
        <w:ind w:left="2532" w:right="363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lah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kan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ari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,  k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ian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asiswa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m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tuj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Wa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kan 1</w:t>
      </w:r>
    </w:p>
    <w:p w14:paraId="357DE83D" w14:textId="4E3C5A15" w:rsidR="00000857" w:rsidRDefault="00000000">
      <w:pPr>
        <w:spacing w:before="4" w:line="258" w:lineRule="auto"/>
        <w:ind w:left="2532" w:right="359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e.  Wakil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AE379B"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tuj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pub</w:t>
      </w:r>
      <w:r>
        <w:rPr>
          <w:rFonts w:ascii="Calibri" w:eastAsia="Calibri" w:hAnsi="Calibri" w:cs="Calibri"/>
          <w:sz w:val="22"/>
          <w:szCs w:val="22"/>
        </w:rPr>
        <w:t>likasi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lir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tuj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pd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staf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istrasi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asis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ka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askah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pub</w:t>
      </w:r>
      <w:r>
        <w:rPr>
          <w:rFonts w:ascii="Calibri" w:eastAsia="Calibri" w:hAnsi="Calibri" w:cs="Calibri"/>
          <w:sz w:val="22"/>
          <w:szCs w:val="22"/>
        </w:rPr>
        <w:t>likasi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seb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i.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ika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ak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tuj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i,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aka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 w:rsidR="00AE379B">
        <w:rPr>
          <w:rFonts w:ascii="Calibri" w:eastAsia="Calibri" w:hAnsi="Calibri" w:cs="Calibri"/>
          <w:sz w:val="22"/>
          <w:szCs w:val="22"/>
        </w:rPr>
        <w:t>I</w:t>
      </w:r>
    </w:p>
    <w:p w14:paraId="3A43489F" w14:textId="77777777" w:rsidR="00000857" w:rsidRDefault="00000000">
      <w:pPr>
        <w:spacing w:before="5" w:line="259" w:lineRule="auto"/>
        <w:ind w:left="2532" w:righ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mb</w:t>
      </w:r>
      <w:r>
        <w:rPr>
          <w:rFonts w:ascii="Calibri" w:eastAsia="Calibri" w:hAnsi="Calibri" w:cs="Calibri"/>
          <w:sz w:val="22"/>
          <w:szCs w:val="22"/>
        </w:rPr>
        <w:t xml:space="preserve">eri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asi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asiswa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k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ilakukan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ika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245DB25" w14:textId="747A1949" w:rsidR="00000857" w:rsidRDefault="00000000">
      <w:pPr>
        <w:spacing w:before="4" w:line="257" w:lineRule="auto"/>
        <w:ind w:left="2532" w:right="359" w:hanging="360"/>
        <w:jc w:val="both"/>
        <w:rPr>
          <w:rFonts w:ascii="Calibri" w:eastAsia="Calibri" w:hAnsi="Calibri" w:cs="Calibri"/>
          <w:sz w:val="22"/>
          <w:szCs w:val="22"/>
        </w:rPr>
        <w:sectPr w:rsidR="00000857">
          <w:pgSz w:w="12240" w:h="15840"/>
          <w:pgMar w:top="2280" w:right="640" w:bottom="280" w:left="440" w:header="557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f.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lah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ari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Wakil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kan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AE379B"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wa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kan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lir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tuj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likasi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aff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waan F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tas.</w:t>
      </w:r>
    </w:p>
    <w:p w14:paraId="0CF4FD0D" w14:textId="77777777" w:rsidR="00000857" w:rsidRDefault="00000857">
      <w:pPr>
        <w:spacing w:before="3" w:line="100" w:lineRule="exact"/>
        <w:rPr>
          <w:sz w:val="11"/>
          <w:szCs w:val="11"/>
        </w:rPr>
      </w:pPr>
    </w:p>
    <w:p w14:paraId="2D9C90B3" w14:textId="77777777" w:rsidR="00000857" w:rsidRDefault="00000857">
      <w:pPr>
        <w:spacing w:line="200" w:lineRule="exact"/>
      </w:pPr>
    </w:p>
    <w:p w14:paraId="6A67E69C" w14:textId="77777777" w:rsidR="00000857" w:rsidRDefault="00000857">
      <w:pPr>
        <w:spacing w:line="200" w:lineRule="exact"/>
      </w:pPr>
    </w:p>
    <w:p w14:paraId="2F06E8BB" w14:textId="77777777" w:rsidR="00000857" w:rsidRDefault="00000857">
      <w:pPr>
        <w:spacing w:line="200" w:lineRule="exact"/>
      </w:pPr>
    </w:p>
    <w:p w14:paraId="371B23A7" w14:textId="77777777" w:rsidR="00000857" w:rsidRDefault="00000000">
      <w:pPr>
        <w:spacing w:before="24"/>
        <w:ind w:left="2896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F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RMU</w:t>
      </w:r>
      <w:r>
        <w:rPr>
          <w:b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M</w:t>
      </w:r>
      <w:r>
        <w:rPr>
          <w:b/>
          <w:sz w:val="28"/>
          <w:szCs w:val="28"/>
        </w:rPr>
        <w:t>OHO</w:t>
      </w:r>
      <w:r>
        <w:rPr>
          <w:b/>
          <w:spacing w:val="-1"/>
          <w:sz w:val="28"/>
          <w:szCs w:val="28"/>
        </w:rPr>
        <w:t>NA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JI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SK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*</w:t>
      </w:r>
    </w:p>
    <w:p w14:paraId="27338FB7" w14:textId="77777777" w:rsidR="00000857" w:rsidRDefault="00000857">
      <w:pPr>
        <w:spacing w:line="200" w:lineRule="exact"/>
      </w:pPr>
    </w:p>
    <w:p w14:paraId="001D355A" w14:textId="77777777" w:rsidR="00000857" w:rsidRDefault="00000857">
      <w:pPr>
        <w:spacing w:line="200" w:lineRule="exact"/>
      </w:pPr>
    </w:p>
    <w:p w14:paraId="7B947750" w14:textId="77777777" w:rsidR="00000857" w:rsidRDefault="00000857">
      <w:pPr>
        <w:spacing w:before="17" w:line="200" w:lineRule="exact"/>
      </w:pPr>
    </w:p>
    <w:p w14:paraId="09B22C0E" w14:textId="77777777" w:rsidR="00000857" w:rsidRDefault="00000000">
      <w:pPr>
        <w:spacing w:line="409" w:lineRule="auto"/>
        <w:ind w:left="1720" w:right="6486" w:hanging="720"/>
        <w:rPr>
          <w:sz w:val="22"/>
          <w:szCs w:val="22"/>
        </w:rPr>
      </w:pPr>
      <w:r>
        <w:rPr>
          <w:spacing w:val="-1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 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ah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, 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a: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a               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14:paraId="1350DDD8" w14:textId="77777777" w:rsidR="00000857" w:rsidRDefault="00000000">
      <w:pPr>
        <w:spacing w:before="7" w:line="412" w:lineRule="auto"/>
        <w:ind w:left="1720" w:right="7900"/>
        <w:rPr>
          <w:sz w:val="22"/>
          <w:szCs w:val="22"/>
        </w:rPr>
      </w:pP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 xml:space="preserve">M                 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: Pro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Studi 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14:paraId="205B6942" w14:textId="77777777" w:rsidR="00000857" w:rsidRDefault="00000000">
      <w:pPr>
        <w:spacing w:before="4" w:line="359" w:lineRule="auto"/>
        <w:ind w:left="1000" w:right="644"/>
        <w:rPr>
          <w:sz w:val="22"/>
          <w:szCs w:val="22"/>
        </w:rPr>
      </w:pP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 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ah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dan 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ah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sti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bah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 do</w:t>
      </w:r>
      <w:r>
        <w:rPr>
          <w:spacing w:val="-2"/>
          <w:sz w:val="22"/>
          <w:szCs w:val="22"/>
        </w:rPr>
        <w:t>k</w:t>
      </w:r>
      <w:r>
        <w:rPr>
          <w:spacing w:val="2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ah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pan 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 ba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u,</w:t>
      </w:r>
      <w:r>
        <w:rPr>
          <w:spacing w:val="-2"/>
          <w:sz w:val="22"/>
          <w:szCs w:val="22"/>
        </w:rPr>
        <w:t xml:space="preserve"> 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ah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sti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bahwa 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si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ai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 bu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 pedo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an penu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 be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 un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ur 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e.</w:t>
      </w:r>
    </w:p>
    <w:p w14:paraId="6DE1CEE2" w14:textId="77777777" w:rsidR="00000857" w:rsidRDefault="00000857">
      <w:pPr>
        <w:spacing w:before="3" w:line="160" w:lineRule="exact"/>
        <w:rPr>
          <w:sz w:val="16"/>
          <w:szCs w:val="16"/>
        </w:rPr>
      </w:pPr>
    </w:p>
    <w:p w14:paraId="0ACAA000" w14:textId="4CF38B2C" w:rsidR="00000857" w:rsidRDefault="00000000">
      <w:pPr>
        <w:spacing w:line="512" w:lineRule="auto"/>
        <w:ind w:left="1720" w:right="1047" w:hanging="720"/>
        <w:rPr>
          <w:sz w:val="22"/>
          <w:szCs w:val="22"/>
        </w:rPr>
      </w:pPr>
      <w:r>
        <w:rPr>
          <w:sz w:val="22"/>
          <w:szCs w:val="22"/>
        </w:rPr>
        <w:t>Seh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 xml:space="preserve">a,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si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 do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 pe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,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ji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da: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i/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 xml:space="preserve">al   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</w:p>
    <w:p w14:paraId="1A68E90F" w14:textId="127C7DD2" w:rsidR="00000857" w:rsidRDefault="00000000">
      <w:pPr>
        <w:spacing w:before="11" w:line="240" w:lineRule="exact"/>
        <w:ind w:left="1720"/>
        <w:rPr>
          <w:sz w:val="22"/>
          <w:szCs w:val="22"/>
        </w:rPr>
      </w:pPr>
      <w:r>
        <w:rPr>
          <w:position w:val="-1"/>
          <w:sz w:val="22"/>
          <w:szCs w:val="22"/>
        </w:rPr>
        <w:t>Pu</w:t>
      </w:r>
      <w:r>
        <w:rPr>
          <w:spacing w:val="-3"/>
          <w:position w:val="-1"/>
          <w:sz w:val="22"/>
          <w:szCs w:val="22"/>
        </w:rPr>
        <w:t>k</w:t>
      </w:r>
      <w:r>
        <w:rPr>
          <w:position w:val="-1"/>
          <w:sz w:val="22"/>
          <w:szCs w:val="22"/>
        </w:rPr>
        <w:t xml:space="preserve">ul               </w:t>
      </w:r>
      <w:r>
        <w:rPr>
          <w:spacing w:val="4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:</w:t>
      </w:r>
      <w:r>
        <w:rPr>
          <w:spacing w:val="1"/>
          <w:position w:val="-1"/>
          <w:sz w:val="22"/>
          <w:szCs w:val="22"/>
        </w:rPr>
        <w:t xml:space="preserve"> </w:t>
      </w:r>
    </w:p>
    <w:p w14:paraId="45C19BBF" w14:textId="77777777" w:rsidR="00000857" w:rsidRDefault="00000857">
      <w:pPr>
        <w:spacing w:before="4" w:line="100" w:lineRule="exact"/>
        <w:rPr>
          <w:sz w:val="11"/>
          <w:szCs w:val="11"/>
        </w:rPr>
      </w:pPr>
    </w:p>
    <w:p w14:paraId="2F80CA2D" w14:textId="77777777" w:rsidR="00000857" w:rsidRDefault="00000857">
      <w:pPr>
        <w:spacing w:line="200" w:lineRule="exact"/>
      </w:pPr>
    </w:p>
    <w:p w14:paraId="7AD8E760" w14:textId="77777777" w:rsidR="00000857" w:rsidRDefault="00000857">
      <w:pPr>
        <w:spacing w:line="200" w:lineRule="exact"/>
        <w:sectPr w:rsidR="00000857">
          <w:pgSz w:w="12240" w:h="15840"/>
          <w:pgMar w:top="2280" w:right="640" w:bottom="280" w:left="440" w:header="557" w:footer="0" w:gutter="0"/>
          <w:cols w:space="720"/>
        </w:sectPr>
      </w:pPr>
    </w:p>
    <w:p w14:paraId="6E315591" w14:textId="77777777" w:rsidR="00000857" w:rsidRDefault="00000000">
      <w:pPr>
        <w:spacing w:before="32"/>
        <w:ind w:left="1000" w:right="1422"/>
        <w:rPr>
          <w:sz w:val="22"/>
          <w:szCs w:val="22"/>
        </w:rPr>
      </w:pP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</w:p>
    <w:p w14:paraId="75AC9A14" w14:textId="77777777" w:rsidR="00000857" w:rsidRDefault="00000857">
      <w:pPr>
        <w:spacing w:before="4" w:line="100" w:lineRule="exact"/>
        <w:rPr>
          <w:sz w:val="11"/>
          <w:szCs w:val="11"/>
        </w:rPr>
      </w:pPr>
    </w:p>
    <w:p w14:paraId="799FDB96" w14:textId="77777777" w:rsidR="00000857" w:rsidRDefault="00000857">
      <w:pPr>
        <w:spacing w:line="200" w:lineRule="exact"/>
      </w:pPr>
    </w:p>
    <w:p w14:paraId="04B8001C" w14:textId="77777777" w:rsidR="00000857" w:rsidRDefault="00000857">
      <w:pPr>
        <w:spacing w:line="200" w:lineRule="exact"/>
      </w:pPr>
    </w:p>
    <w:p w14:paraId="21E8D3F7" w14:textId="77777777" w:rsidR="00000857" w:rsidRDefault="00000857">
      <w:pPr>
        <w:spacing w:line="200" w:lineRule="exact"/>
      </w:pPr>
    </w:p>
    <w:p w14:paraId="7C18817E" w14:textId="77777777" w:rsidR="00000857" w:rsidRDefault="00000857">
      <w:pPr>
        <w:spacing w:line="200" w:lineRule="exact"/>
      </w:pPr>
    </w:p>
    <w:p w14:paraId="532CCC03" w14:textId="77777777" w:rsidR="00000857" w:rsidRDefault="00000857">
      <w:pPr>
        <w:spacing w:line="200" w:lineRule="exact"/>
      </w:pPr>
    </w:p>
    <w:p w14:paraId="789B7810" w14:textId="77777777" w:rsidR="00000857" w:rsidRDefault="00000857">
      <w:pPr>
        <w:spacing w:line="200" w:lineRule="exact"/>
      </w:pPr>
    </w:p>
    <w:p w14:paraId="7F59EA01" w14:textId="77777777" w:rsidR="00000857" w:rsidRDefault="00000857">
      <w:pPr>
        <w:spacing w:line="200" w:lineRule="exact"/>
      </w:pPr>
    </w:p>
    <w:p w14:paraId="377333A8" w14:textId="77777777" w:rsidR="00000857" w:rsidRDefault="00000000">
      <w:pPr>
        <w:ind w:left="1000" w:right="-38"/>
        <w:rPr>
          <w:sz w:val="22"/>
          <w:szCs w:val="22"/>
        </w:rPr>
      </w:pPr>
      <w:r>
        <w:rPr>
          <w:sz w:val="22"/>
          <w:szCs w:val="22"/>
        </w:rPr>
        <w:t xml:space="preserve">(                                          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) 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P</w:t>
      </w:r>
    </w:p>
    <w:p w14:paraId="59918148" w14:textId="77777777" w:rsidR="00000857" w:rsidRDefault="00000000">
      <w:pPr>
        <w:spacing w:before="7" w:line="280" w:lineRule="exact"/>
        <w:rPr>
          <w:sz w:val="28"/>
          <w:szCs w:val="28"/>
        </w:rPr>
      </w:pPr>
      <w:r>
        <w:br w:type="column"/>
      </w:r>
    </w:p>
    <w:p w14:paraId="3E198B69" w14:textId="77777777" w:rsidR="00000857" w:rsidRDefault="00000000">
      <w:pPr>
        <w:rPr>
          <w:sz w:val="22"/>
          <w:szCs w:val="22"/>
        </w:rPr>
      </w:pP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 pe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</w:p>
    <w:p w14:paraId="75061654" w14:textId="77777777" w:rsidR="00000857" w:rsidRDefault="00000857">
      <w:pPr>
        <w:spacing w:before="6" w:line="100" w:lineRule="exact"/>
        <w:rPr>
          <w:sz w:val="11"/>
          <w:szCs w:val="11"/>
        </w:rPr>
      </w:pPr>
    </w:p>
    <w:p w14:paraId="059396E5" w14:textId="77777777" w:rsidR="00000857" w:rsidRDefault="00000857">
      <w:pPr>
        <w:spacing w:line="200" w:lineRule="exact"/>
      </w:pPr>
    </w:p>
    <w:p w14:paraId="0A1084C5" w14:textId="77777777" w:rsidR="00000857" w:rsidRDefault="00000857">
      <w:pPr>
        <w:spacing w:line="200" w:lineRule="exact"/>
      </w:pPr>
    </w:p>
    <w:p w14:paraId="36C2282C" w14:textId="77777777" w:rsidR="00000857" w:rsidRDefault="00000857">
      <w:pPr>
        <w:spacing w:line="200" w:lineRule="exact"/>
      </w:pPr>
    </w:p>
    <w:p w14:paraId="518BF913" w14:textId="77777777" w:rsidR="00000857" w:rsidRDefault="00000857">
      <w:pPr>
        <w:spacing w:line="200" w:lineRule="exact"/>
      </w:pPr>
    </w:p>
    <w:p w14:paraId="01DF269F" w14:textId="77777777" w:rsidR="00000857" w:rsidRDefault="00000857">
      <w:pPr>
        <w:spacing w:line="200" w:lineRule="exact"/>
      </w:pPr>
    </w:p>
    <w:p w14:paraId="68D957A2" w14:textId="77777777" w:rsidR="00000857" w:rsidRDefault="00000857">
      <w:pPr>
        <w:spacing w:line="200" w:lineRule="exact"/>
      </w:pPr>
    </w:p>
    <w:p w14:paraId="7503D2B1" w14:textId="77777777" w:rsidR="00000857" w:rsidRDefault="00000857">
      <w:pPr>
        <w:spacing w:line="200" w:lineRule="exact"/>
      </w:pPr>
    </w:p>
    <w:p w14:paraId="2EB6D646" w14:textId="77777777" w:rsidR="00000857" w:rsidRDefault="00000000">
      <w:pPr>
        <w:ind w:right="-38"/>
        <w:rPr>
          <w:sz w:val="22"/>
          <w:szCs w:val="22"/>
        </w:rPr>
      </w:pPr>
      <w:r>
        <w:rPr>
          <w:sz w:val="22"/>
          <w:szCs w:val="22"/>
        </w:rPr>
        <w:t xml:space="preserve">(                                        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 xml:space="preserve">) 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P</w:t>
      </w:r>
    </w:p>
    <w:p w14:paraId="37470C94" w14:textId="77777777" w:rsidR="00000857" w:rsidRDefault="00000000">
      <w:pPr>
        <w:spacing w:before="7" w:line="280" w:lineRule="exact"/>
        <w:rPr>
          <w:sz w:val="28"/>
          <w:szCs w:val="28"/>
        </w:rPr>
      </w:pPr>
      <w:r>
        <w:br w:type="column"/>
      </w:r>
    </w:p>
    <w:p w14:paraId="3BBA58BE" w14:textId="77777777" w:rsidR="00000857" w:rsidRDefault="00000000">
      <w:pPr>
        <w:rPr>
          <w:sz w:val="22"/>
          <w:szCs w:val="22"/>
        </w:rPr>
      </w:pP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</w:p>
    <w:p w14:paraId="76EB35BB" w14:textId="77777777" w:rsidR="00000857" w:rsidRDefault="00000857">
      <w:pPr>
        <w:spacing w:before="6" w:line="100" w:lineRule="exact"/>
        <w:rPr>
          <w:sz w:val="11"/>
          <w:szCs w:val="11"/>
        </w:rPr>
      </w:pPr>
    </w:p>
    <w:p w14:paraId="3879366D" w14:textId="77777777" w:rsidR="00000857" w:rsidRDefault="00000857">
      <w:pPr>
        <w:spacing w:line="200" w:lineRule="exact"/>
      </w:pPr>
    </w:p>
    <w:p w14:paraId="1D29D83B" w14:textId="77777777" w:rsidR="00000857" w:rsidRDefault="00000857">
      <w:pPr>
        <w:spacing w:line="200" w:lineRule="exact"/>
      </w:pPr>
    </w:p>
    <w:p w14:paraId="695900BC" w14:textId="77777777" w:rsidR="00000857" w:rsidRDefault="00000857">
      <w:pPr>
        <w:spacing w:line="200" w:lineRule="exact"/>
      </w:pPr>
    </w:p>
    <w:p w14:paraId="167E1A12" w14:textId="77777777" w:rsidR="00000857" w:rsidRDefault="00000857">
      <w:pPr>
        <w:spacing w:line="200" w:lineRule="exact"/>
      </w:pPr>
    </w:p>
    <w:p w14:paraId="7EBADBFC" w14:textId="77777777" w:rsidR="00000857" w:rsidRDefault="00000857">
      <w:pPr>
        <w:spacing w:line="200" w:lineRule="exact"/>
      </w:pPr>
    </w:p>
    <w:p w14:paraId="61963C45" w14:textId="77777777" w:rsidR="00000857" w:rsidRDefault="00000857">
      <w:pPr>
        <w:spacing w:line="200" w:lineRule="exact"/>
      </w:pPr>
    </w:p>
    <w:p w14:paraId="5B93084B" w14:textId="77777777" w:rsidR="00000857" w:rsidRDefault="00000857">
      <w:pPr>
        <w:spacing w:line="200" w:lineRule="exact"/>
      </w:pPr>
    </w:p>
    <w:p w14:paraId="32B20E4C" w14:textId="77777777" w:rsidR="00000857" w:rsidRDefault="00000000">
      <w:pPr>
        <w:ind w:right="1484"/>
        <w:rPr>
          <w:sz w:val="22"/>
          <w:szCs w:val="22"/>
        </w:rPr>
        <w:sectPr w:rsidR="00000857">
          <w:type w:val="continuous"/>
          <w:pgSz w:w="12240" w:h="15840"/>
          <w:pgMar w:top="2280" w:right="640" w:bottom="280" w:left="440" w:header="720" w:footer="720" w:gutter="0"/>
          <w:cols w:num="3" w:space="720" w:equalWidth="0">
            <w:col w:w="3569" w:space="548"/>
            <w:col w:w="2457" w:space="661"/>
            <w:col w:w="3925"/>
          </w:cols>
        </w:sectPr>
      </w:pPr>
      <w:r>
        <w:rPr>
          <w:sz w:val="22"/>
          <w:szCs w:val="22"/>
        </w:rPr>
        <w:t xml:space="preserve">(                                       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) </w:t>
      </w: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M</w:t>
      </w:r>
    </w:p>
    <w:p w14:paraId="73DB4668" w14:textId="77777777" w:rsidR="00000857" w:rsidRDefault="00000857">
      <w:pPr>
        <w:spacing w:before="5" w:line="140" w:lineRule="exact"/>
        <w:rPr>
          <w:sz w:val="15"/>
          <w:szCs w:val="15"/>
        </w:rPr>
      </w:pPr>
    </w:p>
    <w:p w14:paraId="3E290AF4" w14:textId="77777777" w:rsidR="00000857" w:rsidRDefault="00000857">
      <w:pPr>
        <w:spacing w:line="200" w:lineRule="exact"/>
      </w:pPr>
    </w:p>
    <w:p w14:paraId="47960031" w14:textId="77777777" w:rsidR="00000857" w:rsidRDefault="00000857">
      <w:pPr>
        <w:spacing w:line="200" w:lineRule="exact"/>
      </w:pPr>
    </w:p>
    <w:p w14:paraId="60923190" w14:textId="77777777" w:rsidR="00000857" w:rsidRDefault="00000857">
      <w:pPr>
        <w:spacing w:line="200" w:lineRule="exact"/>
      </w:pPr>
    </w:p>
    <w:p w14:paraId="665930BF" w14:textId="3A2CC7C3" w:rsidR="00000857" w:rsidRDefault="00000000" w:rsidP="00AE379B">
      <w:pPr>
        <w:spacing w:before="33" w:line="260" w:lineRule="auto"/>
        <w:ind w:left="1000" w:right="366"/>
      </w:pPr>
      <w:r>
        <w:rPr>
          <w:spacing w:val="-4"/>
        </w:rPr>
        <w:t>*</w:t>
      </w:r>
      <w:r>
        <w:rPr>
          <w:spacing w:val="2"/>
        </w:rPr>
        <w:t>P</w:t>
      </w:r>
      <w:r>
        <w:t>e</w:t>
      </w:r>
      <w:r>
        <w:rPr>
          <w:spacing w:val="3"/>
        </w:rPr>
        <w:t>r</w:t>
      </w:r>
      <w:r>
        <w:rPr>
          <w:spacing w:val="-4"/>
        </w:rPr>
        <w:t>m</w:t>
      </w:r>
      <w:r>
        <w:rPr>
          <w:spacing w:val="3"/>
        </w:rPr>
        <w:t>o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3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j</w:t>
      </w:r>
      <w:r>
        <w:t>ian</w:t>
      </w:r>
      <w:r>
        <w:rPr>
          <w:spacing w:val="14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k</w:t>
      </w:r>
      <w:r>
        <w:rPr>
          <w:spacing w:val="1"/>
        </w:rPr>
        <w:t>r</w:t>
      </w:r>
      <w:r>
        <w:t>i</w:t>
      </w:r>
      <w:r>
        <w:rPr>
          <w:spacing w:val="1"/>
        </w:rPr>
        <w:t>p</w:t>
      </w:r>
      <w:r>
        <w:rPr>
          <w:spacing w:val="-1"/>
        </w:rPr>
        <w:t>s</w:t>
      </w:r>
      <w:r>
        <w:t>i</w:t>
      </w:r>
      <w:r>
        <w:rPr>
          <w:spacing w:val="17"/>
        </w:rPr>
        <w:t xml:space="preserve"> 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17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o</w:t>
      </w:r>
      <w:r>
        <w:rPr>
          <w:spacing w:val="-2"/>
        </w:rPr>
        <w:t>f</w:t>
      </w:r>
      <w:r>
        <w:t>t</w:t>
      </w:r>
      <w:r>
        <w:rPr>
          <w:spacing w:val="1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3"/>
        </w:rPr>
        <w:t>p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s</w:t>
      </w:r>
      <w:r>
        <w:t>el</w:t>
      </w:r>
      <w:r>
        <w:rPr>
          <w:spacing w:val="-1"/>
        </w:rPr>
        <w:t>u</w:t>
      </w:r>
      <w:r>
        <w:rPr>
          <w:spacing w:val="3"/>
        </w:rPr>
        <w:t>r</w:t>
      </w:r>
      <w:r>
        <w:rPr>
          <w:spacing w:val="1"/>
        </w:rPr>
        <w:t>u</w:t>
      </w:r>
      <w:r>
        <w:t>h</w:t>
      </w:r>
      <w:r>
        <w:rPr>
          <w:spacing w:val="1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rPr>
          <w:spacing w:val="-1"/>
        </w:rPr>
        <w:t>k</w:t>
      </w:r>
      <w:r>
        <w:rPr>
          <w:spacing w:val="3"/>
        </w:rPr>
        <w:t>a</w:t>
      </w:r>
      <w:r>
        <w:t>s</w:t>
      </w:r>
      <w:r>
        <w:rPr>
          <w:spacing w:val="1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2"/>
        </w:rPr>
        <w:t>s</w:t>
      </w:r>
      <w:r>
        <w:rPr>
          <w:spacing w:val="-4"/>
        </w:rPr>
        <w:t>y</w:t>
      </w:r>
      <w:r>
        <w:t>a</w:t>
      </w:r>
      <w:r>
        <w:rPr>
          <w:spacing w:val="1"/>
        </w:rPr>
        <w:t>r</w:t>
      </w:r>
      <w:r>
        <w:t>at</w:t>
      </w:r>
      <w:r>
        <w:rPr>
          <w:spacing w:val="3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j</w:t>
      </w:r>
      <w:r>
        <w:t>ian</w:t>
      </w:r>
      <w:r>
        <w:rPr>
          <w:spacing w:val="14"/>
        </w:rPr>
        <w:t xml:space="preserve"> </w:t>
      </w:r>
      <w:r>
        <w:rPr>
          <w:spacing w:val="1"/>
        </w:rPr>
        <w:t>d</w:t>
      </w:r>
      <w:r>
        <w:t>ila</w:t>
      </w:r>
      <w:r>
        <w:rPr>
          <w:spacing w:val="1"/>
        </w:rPr>
        <w:t>ku</w:t>
      </w:r>
      <w:r>
        <w:rPr>
          <w:spacing w:val="-1"/>
        </w:rPr>
        <w:t>k</w:t>
      </w:r>
      <w:r>
        <w:t>an</w:t>
      </w:r>
      <w:r>
        <w:rPr>
          <w:spacing w:val="2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c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o</w:t>
      </w:r>
      <w:r>
        <w:rPr>
          <w:spacing w:val="2"/>
        </w:rPr>
        <w:t>n</w:t>
      </w:r>
      <w:r>
        <w:rPr>
          <w:spacing w:val="-2"/>
        </w:rPr>
        <w:t>-</w:t>
      </w:r>
      <w:r>
        <w:t>l</w:t>
      </w:r>
      <w:r>
        <w:rPr>
          <w:spacing w:val="2"/>
        </w:rPr>
        <w:t>i</w:t>
      </w:r>
      <w:r>
        <w:rPr>
          <w:spacing w:val="-1"/>
        </w:rPr>
        <w:t>n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m</w:t>
      </w:r>
      <w:r>
        <w:t>ela</w:t>
      </w:r>
      <w:r>
        <w:rPr>
          <w:spacing w:val="3"/>
        </w:rPr>
        <w:t>l</w:t>
      </w:r>
      <w:r>
        <w:rPr>
          <w:spacing w:val="-1"/>
        </w:rPr>
        <w:t>u</w:t>
      </w:r>
      <w:r>
        <w:t>i</w:t>
      </w:r>
      <w:r>
        <w:rPr>
          <w:spacing w:val="13"/>
        </w:rPr>
        <w:t xml:space="preserve"> </w:t>
      </w:r>
      <w:r>
        <w:t>G</w:t>
      </w:r>
      <w:r>
        <w:rPr>
          <w:spacing w:val="1"/>
        </w:rPr>
        <w:t>oo</w:t>
      </w:r>
      <w:r>
        <w:rPr>
          <w:spacing w:val="-1"/>
        </w:rPr>
        <w:t>g</w:t>
      </w:r>
      <w:r>
        <w:rPr>
          <w:spacing w:val="2"/>
        </w:rPr>
        <w:t>l</w:t>
      </w:r>
      <w:r>
        <w:t xml:space="preserve">e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 xml:space="preserve">s  </w:t>
      </w:r>
      <w:r>
        <w:rPr>
          <w:spacing w:val="3"/>
        </w:rPr>
        <w:t xml:space="preserve"> </w:t>
      </w:r>
      <w:r>
        <w:rPr>
          <w:spacing w:val="-1"/>
        </w:rPr>
        <w:t>y</w:t>
      </w:r>
      <w:r>
        <w:rPr>
          <w:spacing w:val="3"/>
        </w:rPr>
        <w:t>a</w:t>
      </w:r>
      <w:r>
        <w:rPr>
          <w:spacing w:val="-1"/>
        </w:rPr>
        <w:t>n</w:t>
      </w:r>
      <w:r>
        <w:t xml:space="preserve">g  </w:t>
      </w:r>
      <w:r>
        <w:rPr>
          <w:spacing w:val="1"/>
        </w:rPr>
        <w:t xml:space="preserve"> d</w:t>
      </w:r>
      <w:r>
        <w:t>a</w:t>
      </w:r>
      <w:r>
        <w:rPr>
          <w:spacing w:val="1"/>
        </w:rPr>
        <w:t>p</w:t>
      </w:r>
      <w:r>
        <w:t xml:space="preserve">at  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ia</w:t>
      </w:r>
      <w:r>
        <w:rPr>
          <w:spacing w:val="-1"/>
        </w:rPr>
        <w:t>ks</w:t>
      </w:r>
      <w:r>
        <w:rPr>
          <w:spacing w:val="3"/>
        </w:rPr>
        <w:t>e</w:t>
      </w:r>
      <w:r>
        <w:t xml:space="preserve">s  </w:t>
      </w:r>
      <w:r>
        <w:rPr>
          <w:spacing w:val="1"/>
        </w:rPr>
        <w:t xml:space="preserve"> d</w:t>
      </w:r>
      <w:r>
        <w:t xml:space="preserve">i </w:t>
      </w:r>
      <w:r>
        <w:rPr>
          <w:spacing w:val="48"/>
        </w:rPr>
        <w:t xml:space="preserve"> </w:t>
      </w:r>
      <w:r>
        <w:rPr>
          <w:color w:val="0462C1"/>
          <w:spacing w:val="-43"/>
        </w:rPr>
        <w:t xml:space="preserve"> </w:t>
      </w:r>
      <w:hyperlink r:id="rId15">
        <w:r w:rsidR="00AE379B" w:rsidRPr="00AE379B">
          <w:t xml:space="preserve"> </w:t>
        </w:r>
        <w:r w:rsidR="00AE379B" w:rsidRPr="00AE379B">
          <w:rPr>
            <w:color w:val="0462C1"/>
            <w:spacing w:val="-1"/>
            <w:u w:val="single" w:color="0462C1"/>
          </w:rPr>
          <w:t>https://bit.ly/daftarsidang-skripsi</w:t>
        </w:r>
        <w:r>
          <w:rPr>
            <w:color w:val="0462C1"/>
          </w:rPr>
          <w:t xml:space="preserve"> </w:t>
        </w:r>
        <w:r>
          <w:rPr>
            <w:color w:val="0462C1"/>
            <w:spacing w:val="36"/>
          </w:rPr>
          <w:t xml:space="preserve"> </w:t>
        </w:r>
        <w:r>
          <w:rPr>
            <w:color w:val="000000"/>
          </w:rPr>
          <w:t>K</w:t>
        </w:r>
      </w:hyperlink>
      <w:r>
        <w:rPr>
          <w:color w:val="000000"/>
          <w:spacing w:val="1"/>
        </w:rPr>
        <w:t>on</w:t>
      </w:r>
      <w:r>
        <w:rPr>
          <w:color w:val="000000"/>
          <w:spacing w:val="-2"/>
        </w:rPr>
        <w:t>f</w:t>
      </w:r>
      <w:r>
        <w:rPr>
          <w:color w:val="000000"/>
        </w:rPr>
        <w:t>i</w:t>
      </w:r>
      <w:r>
        <w:rPr>
          <w:color w:val="000000"/>
          <w:spacing w:val="3"/>
        </w:rPr>
        <w:t>r</w:t>
      </w:r>
      <w:r>
        <w:rPr>
          <w:color w:val="000000"/>
          <w:spacing w:val="-4"/>
        </w:rPr>
        <w:t>m</w:t>
      </w:r>
      <w:r>
        <w:rPr>
          <w:color w:val="000000"/>
          <w:spacing w:val="3"/>
        </w:rPr>
        <w:t>a</w:t>
      </w:r>
      <w:r>
        <w:rPr>
          <w:color w:val="000000"/>
          <w:spacing w:val="-1"/>
        </w:rPr>
        <w:t>s</w:t>
      </w:r>
      <w:r>
        <w:rPr>
          <w:color w:val="000000"/>
        </w:rPr>
        <w:t xml:space="preserve">i </w:t>
      </w:r>
      <w:r>
        <w:rPr>
          <w:color w:val="000000"/>
          <w:spacing w:val="47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a</w:t>
      </w:r>
      <w:r>
        <w:rPr>
          <w:color w:val="000000"/>
          <w:spacing w:val="1"/>
        </w:rPr>
        <w:t>p</w:t>
      </w:r>
      <w:r>
        <w:rPr>
          <w:color w:val="000000"/>
        </w:rPr>
        <w:t xml:space="preserve">at  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ila</w:t>
      </w:r>
      <w:r>
        <w:rPr>
          <w:color w:val="000000"/>
          <w:spacing w:val="-1"/>
        </w:rPr>
        <w:t>k</w:t>
      </w:r>
      <w:r>
        <w:rPr>
          <w:color w:val="000000"/>
          <w:spacing w:val="1"/>
        </w:rPr>
        <w:t>u</w:t>
      </w:r>
      <w:r>
        <w:rPr>
          <w:color w:val="000000"/>
          <w:spacing w:val="-1"/>
        </w:rPr>
        <w:t>k</w:t>
      </w:r>
      <w:r>
        <w:rPr>
          <w:color w:val="000000"/>
          <w:spacing w:val="3"/>
        </w:rPr>
        <w:t>a</w:t>
      </w:r>
      <w:r>
        <w:rPr>
          <w:color w:val="000000"/>
        </w:rPr>
        <w:t xml:space="preserve">n </w:t>
      </w:r>
      <w:r>
        <w:rPr>
          <w:color w:val="000000"/>
          <w:spacing w:val="47"/>
        </w:rPr>
        <w:t xml:space="preserve"> </w:t>
      </w:r>
      <w:r>
        <w:rPr>
          <w:color w:val="000000"/>
          <w:spacing w:val="-1"/>
        </w:rPr>
        <w:t>k</w:t>
      </w:r>
      <w:r>
        <w:rPr>
          <w:color w:val="000000"/>
        </w:rPr>
        <w:t xml:space="preserve">e  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 xml:space="preserve">ak  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R</w:t>
      </w:r>
      <w:r>
        <w:rPr>
          <w:color w:val="000000"/>
          <w:spacing w:val="1"/>
        </w:rPr>
        <w:t>ob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</w:rPr>
        <w:t xml:space="preserve">t  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(</w:t>
      </w:r>
      <w:r>
        <w:rPr>
          <w:color w:val="000000"/>
          <w:spacing w:val="1"/>
        </w:rPr>
        <w:t>W</w:t>
      </w:r>
      <w:r>
        <w:rPr>
          <w:color w:val="000000"/>
        </w:rPr>
        <w:t>A</w:t>
      </w:r>
      <w:r w:rsidR="00AE379B">
        <w:t xml:space="preserve"> </w:t>
      </w:r>
      <w:r>
        <w:rPr>
          <w:spacing w:val="1"/>
        </w:rPr>
        <w:t>08</w:t>
      </w:r>
      <w:r w:rsidR="00AE379B">
        <w:rPr>
          <w:spacing w:val="1"/>
        </w:rPr>
        <w:t>1393344166</w:t>
      </w:r>
      <w:r>
        <w:t>)</w:t>
      </w:r>
    </w:p>
    <w:p w14:paraId="06B0039B" w14:textId="77777777" w:rsidR="00000857" w:rsidRDefault="00000857">
      <w:pPr>
        <w:spacing w:before="8" w:line="160" w:lineRule="exact"/>
        <w:rPr>
          <w:sz w:val="17"/>
          <w:szCs w:val="17"/>
        </w:rPr>
      </w:pPr>
    </w:p>
    <w:p w14:paraId="2986FA39" w14:textId="77777777" w:rsidR="00000857" w:rsidRDefault="00000000">
      <w:pPr>
        <w:spacing w:line="260" w:lineRule="auto"/>
        <w:ind w:left="1000" w:right="367"/>
        <w:sectPr w:rsidR="00000857">
          <w:type w:val="continuous"/>
          <w:pgSz w:w="12240" w:h="15840"/>
          <w:pgMar w:top="2280" w:right="640" w:bottom="280" w:left="440" w:header="720" w:footer="720" w:gutter="0"/>
          <w:cols w:space="720"/>
        </w:sectPr>
      </w:pPr>
      <w:r>
        <w:t>*</w:t>
      </w:r>
      <w:r>
        <w:rPr>
          <w:spacing w:val="1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rPr>
          <w:spacing w:val="-1"/>
        </w:rPr>
        <w:t>k</w:t>
      </w:r>
      <w:r>
        <w:t>as</w:t>
      </w:r>
      <w:r>
        <w:rPr>
          <w:spacing w:val="12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t</w:t>
      </w:r>
      <w:r>
        <w:rPr>
          <w:spacing w:val="1"/>
        </w:rPr>
        <w:t>u</w:t>
      </w:r>
      <w:r>
        <w:t>k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ta</w:t>
      </w:r>
      <w:r>
        <w:rPr>
          <w:spacing w:val="1"/>
        </w:rPr>
        <w:t>r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g</w:t>
      </w:r>
      <w:r>
        <w:rPr>
          <w:spacing w:val="1"/>
        </w:rPr>
        <w:t>u</w:t>
      </w:r>
      <w:r>
        <w:rPr>
          <w:spacing w:val="-1"/>
        </w:rPr>
        <w:t>n</w:t>
      </w:r>
      <w:r>
        <w:t>a</w:t>
      </w:r>
      <w:r>
        <w:rPr>
          <w:spacing w:val="-1"/>
        </w:rPr>
        <w:t>k</w:t>
      </w:r>
      <w:r>
        <w:rPr>
          <w:spacing w:val="3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b</w:t>
      </w:r>
      <w:r>
        <w:t>a</w:t>
      </w:r>
      <w:r>
        <w:rPr>
          <w:spacing w:val="-1"/>
        </w:rPr>
        <w:t>g</w:t>
      </w:r>
      <w:r>
        <w:t>ai</w:t>
      </w:r>
      <w:r>
        <w:rPr>
          <w:spacing w:val="11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ng</w:t>
      </w:r>
      <w:r>
        <w:rPr>
          <w:spacing w:val="-1"/>
        </w:rPr>
        <w:t>g</w:t>
      </w:r>
      <w:r>
        <w:t>a</w:t>
      </w:r>
      <w:r>
        <w:rPr>
          <w:spacing w:val="-1"/>
        </w:rPr>
        <w:t>n</w:t>
      </w:r>
      <w:r>
        <w:rPr>
          <w:spacing w:val="2"/>
        </w:rPr>
        <w:t>t</w:t>
      </w:r>
      <w:r>
        <w:t>i</w:t>
      </w:r>
      <w:r>
        <w:rPr>
          <w:spacing w:val="11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u</w:t>
      </w:r>
      <w:r>
        <w:rPr>
          <w:spacing w:val="7"/>
        </w:rPr>
        <w:t>k</w:t>
      </w:r>
      <w:r>
        <w:t>u</w:t>
      </w:r>
      <w:r>
        <w:rPr>
          <w:spacing w:val="12"/>
        </w:rPr>
        <w:t xml:space="preserve"> </w:t>
      </w:r>
      <w:r>
        <w:rPr>
          <w:spacing w:val="-1"/>
        </w:rPr>
        <w:t>k</w:t>
      </w:r>
      <w:r>
        <w:rPr>
          <w:spacing w:val="3"/>
        </w:rPr>
        <w:t>o</w:t>
      </w:r>
      <w:r>
        <w:rPr>
          <w:spacing w:val="-1"/>
        </w:rPr>
        <w:t>n</w:t>
      </w:r>
      <w:r>
        <w:rPr>
          <w:spacing w:val="2"/>
        </w:rPr>
        <w:t>s</w:t>
      </w:r>
      <w:r>
        <w:rPr>
          <w:spacing w:val="-1"/>
        </w:rPr>
        <w:t>u</w:t>
      </w:r>
      <w:r>
        <w:t>lta</w:t>
      </w:r>
      <w:r>
        <w:rPr>
          <w:spacing w:val="2"/>
        </w:rPr>
        <w:t>s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el</w:t>
      </w:r>
      <w:r>
        <w:rPr>
          <w:spacing w:val="3"/>
        </w:rPr>
        <w:t>a</w:t>
      </w:r>
      <w:r>
        <w:rPr>
          <w:spacing w:val="-1"/>
        </w:rPr>
        <w:t>m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w</w:t>
      </w:r>
      <w:r>
        <w:t>a</w:t>
      </w:r>
      <w:r>
        <w:rPr>
          <w:spacing w:val="1"/>
        </w:rPr>
        <w:t>b</w:t>
      </w:r>
      <w:r>
        <w:rPr>
          <w:spacing w:val="3"/>
        </w:rPr>
        <w:t>a</w:t>
      </w:r>
      <w:r>
        <w:t>h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V</w:t>
      </w:r>
      <w:r>
        <w:rPr>
          <w:spacing w:val="1"/>
        </w:rPr>
        <w:t>I</w:t>
      </w:r>
      <w:r>
        <w:t>D</w:t>
      </w:r>
      <w:r>
        <w:rPr>
          <w:spacing w:val="1"/>
        </w:rPr>
        <w:t>1</w:t>
      </w:r>
      <w:r>
        <w:t>9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k</w:t>
      </w:r>
      <w:r>
        <w:t>an</w:t>
      </w:r>
      <w:r>
        <w:rPr>
          <w:spacing w:val="15"/>
        </w:rPr>
        <w:t xml:space="preserve"> </w:t>
      </w:r>
      <w:r>
        <w:rPr>
          <w:spacing w:val="-1"/>
        </w:rPr>
        <w:t>k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b</w:t>
      </w:r>
      <w:r>
        <w:rPr>
          <w:spacing w:val="3"/>
        </w:rPr>
        <w:t>a</w:t>
      </w:r>
      <w:r>
        <w:t xml:space="preserve">li </w:t>
      </w:r>
      <w:r>
        <w:rPr>
          <w:spacing w:val="-1"/>
        </w:rPr>
        <w:t>s</w:t>
      </w:r>
      <w:r>
        <w:t>e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ti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e</w:t>
      </w:r>
      <w:r>
        <w:rPr>
          <w:spacing w:val="-1"/>
        </w:rPr>
        <w:t>mu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k</w:t>
      </w:r>
      <w:r>
        <w:t>et</w:t>
      </w:r>
      <w:r>
        <w:rPr>
          <w:spacing w:val="2"/>
        </w:rPr>
        <w:t>i</w:t>
      </w:r>
      <w:r>
        <w:rPr>
          <w:spacing w:val="-1"/>
        </w:rPr>
        <w:t>k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ku</w:t>
      </w:r>
      <w:r>
        <w:t>li</w:t>
      </w:r>
      <w:r>
        <w:rPr>
          <w:spacing w:val="2"/>
        </w:rPr>
        <w:t>a</w:t>
      </w:r>
      <w:r>
        <w:rPr>
          <w:spacing w:val="-1"/>
        </w:rPr>
        <w:t>h</w:t>
      </w:r>
      <w:r>
        <w:t>an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an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rPr>
          <w:spacing w:val="1"/>
        </w:rPr>
        <w:t>B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rPr>
          <w:spacing w:val="2"/>
        </w:rPr>
        <w:t>j</w:t>
      </w:r>
      <w:r>
        <w:t>alan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b</w:t>
      </w:r>
      <w:r>
        <w:t>a</w:t>
      </w:r>
      <w:r>
        <w:rPr>
          <w:spacing w:val="-1"/>
        </w:rPr>
        <w:t>g</w:t>
      </w:r>
      <w:r>
        <w:t>ai</w:t>
      </w:r>
      <w:r>
        <w:rPr>
          <w:spacing w:val="-1"/>
        </w:rPr>
        <w:t>m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s</w:t>
      </w:r>
      <w:r>
        <w:t>t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4"/>
        </w:rPr>
        <w:t>y</w:t>
      </w:r>
      <w:r>
        <w:t>a.</w:t>
      </w:r>
    </w:p>
    <w:p w14:paraId="3A3A16ED" w14:textId="77777777" w:rsidR="00000857" w:rsidRDefault="00000857">
      <w:pPr>
        <w:spacing w:line="200" w:lineRule="exact"/>
      </w:pPr>
    </w:p>
    <w:p w14:paraId="618E611B" w14:textId="77777777" w:rsidR="00000857" w:rsidRDefault="00000857">
      <w:pPr>
        <w:spacing w:line="200" w:lineRule="exact"/>
      </w:pPr>
    </w:p>
    <w:p w14:paraId="2E302EF0" w14:textId="77777777" w:rsidR="00000857" w:rsidRDefault="00000857">
      <w:pPr>
        <w:spacing w:before="9" w:line="260" w:lineRule="exact"/>
        <w:rPr>
          <w:sz w:val="26"/>
          <w:szCs w:val="26"/>
        </w:rPr>
      </w:pPr>
    </w:p>
    <w:p w14:paraId="098576C5" w14:textId="77777777" w:rsidR="00000857" w:rsidRDefault="00000000">
      <w:pPr>
        <w:spacing w:before="26" w:line="280" w:lineRule="exact"/>
        <w:ind w:left="2133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position w:val="-1"/>
          <w:sz w:val="26"/>
          <w:szCs w:val="26"/>
        </w:rPr>
        <w:t>FOR</w:t>
      </w:r>
      <w:r>
        <w:rPr>
          <w:rFonts w:ascii="Arial" w:eastAsia="Arial" w:hAnsi="Arial" w:cs="Arial"/>
          <w:b/>
          <w:spacing w:val="2"/>
          <w:position w:val="-1"/>
          <w:sz w:val="26"/>
          <w:szCs w:val="26"/>
        </w:rPr>
        <w:t>M</w:t>
      </w:r>
      <w:r>
        <w:rPr>
          <w:rFonts w:ascii="Arial" w:eastAsia="Arial" w:hAnsi="Arial" w:cs="Arial"/>
          <w:b/>
          <w:position w:val="-1"/>
          <w:sz w:val="26"/>
          <w:szCs w:val="26"/>
        </w:rPr>
        <w:t>ULIR</w:t>
      </w:r>
      <w:r>
        <w:rPr>
          <w:rFonts w:ascii="Arial" w:eastAsia="Arial" w:hAnsi="Arial" w:cs="Arial"/>
          <w:b/>
          <w:spacing w:val="-14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position w:val="-1"/>
          <w:sz w:val="26"/>
          <w:szCs w:val="26"/>
        </w:rPr>
        <w:t>P</w:t>
      </w:r>
      <w:r>
        <w:rPr>
          <w:rFonts w:ascii="Arial" w:eastAsia="Arial" w:hAnsi="Arial" w:cs="Arial"/>
          <w:b/>
          <w:spacing w:val="2"/>
          <w:position w:val="-1"/>
          <w:sz w:val="26"/>
          <w:szCs w:val="26"/>
        </w:rPr>
        <w:t>E</w:t>
      </w:r>
      <w:r>
        <w:rPr>
          <w:rFonts w:ascii="Arial" w:eastAsia="Arial" w:hAnsi="Arial" w:cs="Arial"/>
          <w:b/>
          <w:position w:val="-1"/>
          <w:sz w:val="26"/>
          <w:szCs w:val="26"/>
        </w:rPr>
        <w:t>RS</w:t>
      </w:r>
      <w:r>
        <w:rPr>
          <w:rFonts w:ascii="Arial" w:eastAsia="Arial" w:hAnsi="Arial" w:cs="Arial"/>
          <w:b/>
          <w:spacing w:val="2"/>
          <w:position w:val="-1"/>
          <w:sz w:val="26"/>
          <w:szCs w:val="26"/>
        </w:rPr>
        <w:t>E</w:t>
      </w:r>
      <w:r>
        <w:rPr>
          <w:rFonts w:ascii="Arial" w:eastAsia="Arial" w:hAnsi="Arial" w:cs="Arial"/>
          <w:b/>
          <w:position w:val="-1"/>
          <w:sz w:val="26"/>
          <w:szCs w:val="26"/>
        </w:rPr>
        <w:t>TUJ</w:t>
      </w:r>
      <w:r>
        <w:rPr>
          <w:rFonts w:ascii="Arial" w:eastAsia="Arial" w:hAnsi="Arial" w:cs="Arial"/>
          <w:b/>
          <w:spacing w:val="5"/>
          <w:position w:val="-1"/>
          <w:sz w:val="26"/>
          <w:szCs w:val="26"/>
        </w:rPr>
        <w:t>U</w:t>
      </w:r>
      <w:r>
        <w:rPr>
          <w:rFonts w:ascii="Arial" w:eastAsia="Arial" w:hAnsi="Arial" w:cs="Arial"/>
          <w:b/>
          <w:spacing w:val="-5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position w:val="-1"/>
          <w:sz w:val="26"/>
          <w:szCs w:val="26"/>
        </w:rPr>
        <w:t>N</w:t>
      </w:r>
      <w:r>
        <w:rPr>
          <w:rFonts w:ascii="Arial" w:eastAsia="Arial" w:hAnsi="Arial" w:cs="Arial"/>
          <w:b/>
          <w:spacing w:val="-1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position w:val="-1"/>
          <w:sz w:val="26"/>
          <w:szCs w:val="26"/>
        </w:rPr>
        <w:t>PUB</w:t>
      </w:r>
      <w:r>
        <w:rPr>
          <w:rFonts w:ascii="Arial" w:eastAsia="Arial" w:hAnsi="Arial" w:cs="Arial"/>
          <w:b/>
          <w:spacing w:val="2"/>
          <w:position w:val="-1"/>
          <w:sz w:val="26"/>
          <w:szCs w:val="26"/>
        </w:rPr>
        <w:t>L</w:t>
      </w:r>
      <w:r>
        <w:rPr>
          <w:rFonts w:ascii="Arial" w:eastAsia="Arial" w:hAnsi="Arial" w:cs="Arial"/>
          <w:b/>
          <w:position w:val="-1"/>
          <w:sz w:val="26"/>
          <w:szCs w:val="26"/>
        </w:rPr>
        <w:t>I</w:t>
      </w:r>
      <w:r>
        <w:rPr>
          <w:rFonts w:ascii="Arial" w:eastAsia="Arial" w:hAnsi="Arial" w:cs="Arial"/>
          <w:b/>
          <w:spacing w:val="5"/>
          <w:position w:val="-1"/>
          <w:sz w:val="26"/>
          <w:szCs w:val="26"/>
        </w:rPr>
        <w:t>K</w:t>
      </w:r>
      <w:r>
        <w:rPr>
          <w:rFonts w:ascii="Arial" w:eastAsia="Arial" w:hAnsi="Arial" w:cs="Arial"/>
          <w:b/>
          <w:spacing w:val="-5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spacing w:val="2"/>
          <w:position w:val="-1"/>
          <w:sz w:val="26"/>
          <w:szCs w:val="26"/>
        </w:rPr>
        <w:t>S</w:t>
      </w:r>
      <w:r>
        <w:rPr>
          <w:rFonts w:ascii="Arial" w:eastAsia="Arial" w:hAnsi="Arial" w:cs="Arial"/>
          <w:b/>
          <w:position w:val="-1"/>
          <w:sz w:val="26"/>
          <w:szCs w:val="26"/>
        </w:rPr>
        <w:t>I</w:t>
      </w:r>
      <w:r>
        <w:rPr>
          <w:rFonts w:ascii="Arial" w:eastAsia="Arial" w:hAnsi="Arial" w:cs="Arial"/>
          <w:b/>
          <w:spacing w:val="-13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position w:val="-1"/>
          <w:sz w:val="26"/>
          <w:szCs w:val="26"/>
        </w:rPr>
        <w:t>JUR</w:t>
      </w:r>
      <w:r>
        <w:rPr>
          <w:rFonts w:ascii="Arial" w:eastAsia="Arial" w:hAnsi="Arial" w:cs="Arial"/>
          <w:b/>
          <w:spacing w:val="4"/>
          <w:position w:val="-1"/>
          <w:sz w:val="26"/>
          <w:szCs w:val="26"/>
        </w:rPr>
        <w:t>N</w:t>
      </w:r>
      <w:r>
        <w:rPr>
          <w:rFonts w:ascii="Arial" w:eastAsia="Arial" w:hAnsi="Arial" w:cs="Arial"/>
          <w:b/>
          <w:spacing w:val="-5"/>
          <w:position w:val="-1"/>
          <w:sz w:val="26"/>
          <w:szCs w:val="26"/>
        </w:rPr>
        <w:t>A</w:t>
      </w:r>
      <w:r>
        <w:rPr>
          <w:rFonts w:ascii="Arial" w:eastAsia="Arial" w:hAnsi="Arial" w:cs="Arial"/>
          <w:b/>
          <w:position w:val="-1"/>
          <w:sz w:val="26"/>
          <w:szCs w:val="26"/>
        </w:rPr>
        <w:t>L</w:t>
      </w:r>
      <w:r>
        <w:rPr>
          <w:rFonts w:ascii="Arial" w:eastAsia="Arial" w:hAnsi="Arial" w:cs="Arial"/>
          <w:b/>
          <w:spacing w:val="-9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pacing w:val="3"/>
          <w:position w:val="-1"/>
          <w:sz w:val="26"/>
          <w:szCs w:val="26"/>
        </w:rPr>
        <w:t>S</w:t>
      </w:r>
      <w:r>
        <w:rPr>
          <w:rFonts w:ascii="Arial" w:eastAsia="Arial" w:hAnsi="Arial" w:cs="Arial"/>
          <w:b/>
          <w:position w:val="-1"/>
          <w:sz w:val="26"/>
          <w:szCs w:val="26"/>
        </w:rPr>
        <w:t>-1</w:t>
      </w:r>
      <w:r>
        <w:rPr>
          <w:rFonts w:ascii="Arial" w:eastAsia="Arial" w:hAnsi="Arial" w:cs="Arial"/>
          <w:b/>
          <w:spacing w:val="-2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position w:val="-1"/>
          <w:sz w:val="26"/>
          <w:szCs w:val="26"/>
        </w:rPr>
        <w:t>ONL</w:t>
      </w:r>
      <w:r>
        <w:rPr>
          <w:rFonts w:ascii="Arial" w:eastAsia="Arial" w:hAnsi="Arial" w:cs="Arial"/>
          <w:b/>
          <w:spacing w:val="2"/>
          <w:position w:val="-1"/>
          <w:sz w:val="26"/>
          <w:szCs w:val="26"/>
        </w:rPr>
        <w:t>I</w:t>
      </w:r>
      <w:r>
        <w:rPr>
          <w:rFonts w:ascii="Arial" w:eastAsia="Arial" w:hAnsi="Arial" w:cs="Arial"/>
          <w:b/>
          <w:position w:val="-1"/>
          <w:sz w:val="26"/>
          <w:szCs w:val="26"/>
        </w:rPr>
        <w:t>NE</w:t>
      </w:r>
    </w:p>
    <w:p w14:paraId="602A2547" w14:textId="77777777" w:rsidR="00000857" w:rsidRDefault="00000857">
      <w:pPr>
        <w:spacing w:line="200" w:lineRule="exact"/>
      </w:pPr>
    </w:p>
    <w:p w14:paraId="4BE4FA18" w14:textId="77777777" w:rsidR="00000857" w:rsidRDefault="00000857">
      <w:pPr>
        <w:spacing w:before="1" w:line="200" w:lineRule="exact"/>
      </w:pPr>
    </w:p>
    <w:tbl>
      <w:tblPr>
        <w:tblW w:w="0" w:type="auto"/>
        <w:tblInd w:w="1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2792"/>
        <w:gridCol w:w="3742"/>
      </w:tblGrid>
      <w:tr w:rsidR="00000857" w14:paraId="6C3663C9" w14:textId="77777777">
        <w:trPr>
          <w:trHeight w:hRule="exact" w:val="360"/>
        </w:trPr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B5ABD" w14:textId="77777777" w:rsidR="00000857" w:rsidRDefault="00000000">
            <w:pPr>
              <w:spacing w:before="3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Na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102"/>
              </w:rPr>
              <w:t>M</w:t>
            </w:r>
            <w:r>
              <w:rPr>
                <w:rFonts w:ascii="Arial" w:eastAsia="Arial" w:hAnsi="Arial" w:cs="Arial"/>
                <w:spacing w:val="1"/>
                <w:w w:val="102"/>
              </w:rPr>
              <w:t>aha</w:t>
            </w:r>
            <w:r>
              <w:rPr>
                <w:rFonts w:ascii="Arial" w:eastAsia="Arial" w:hAnsi="Arial" w:cs="Arial"/>
                <w:spacing w:val="3"/>
                <w:w w:val="102"/>
              </w:rPr>
              <w:t>s</w:t>
            </w:r>
            <w:r>
              <w:rPr>
                <w:rFonts w:ascii="Arial" w:eastAsia="Arial" w:hAnsi="Arial" w:cs="Arial"/>
                <w:w w:val="102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</w:rPr>
              <w:t>s</w:t>
            </w:r>
            <w:r>
              <w:rPr>
                <w:rFonts w:ascii="Arial" w:eastAsia="Arial" w:hAnsi="Arial" w:cs="Arial"/>
                <w:spacing w:val="3"/>
                <w:w w:val="102"/>
              </w:rPr>
              <w:t>w</w:t>
            </w:r>
            <w:r>
              <w:rPr>
                <w:rFonts w:ascii="Arial" w:eastAsia="Arial" w:hAnsi="Arial" w:cs="Arial"/>
                <w:w w:val="102"/>
              </w:rPr>
              <w:t>a</w:t>
            </w:r>
          </w:p>
        </w:tc>
        <w:tc>
          <w:tcPr>
            <w:tcW w:w="6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4CD58" w14:textId="77777777" w:rsidR="00000857" w:rsidRDefault="00000857"/>
        </w:tc>
      </w:tr>
      <w:tr w:rsidR="00000857" w14:paraId="58BCF7CD" w14:textId="77777777">
        <w:trPr>
          <w:trHeight w:hRule="exact" w:val="360"/>
        </w:trPr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F0669" w14:textId="77777777" w:rsidR="00000857" w:rsidRDefault="00000000">
            <w:pPr>
              <w:spacing w:before="1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102"/>
              </w:rPr>
              <w:t>NI</w:t>
            </w:r>
            <w:r>
              <w:rPr>
                <w:rFonts w:ascii="Arial" w:eastAsia="Arial" w:hAnsi="Arial" w:cs="Arial"/>
                <w:w w:val="102"/>
              </w:rPr>
              <w:t>M</w:t>
            </w:r>
          </w:p>
        </w:tc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5D5AA" w14:textId="77777777" w:rsidR="00000857" w:rsidRDefault="00000857"/>
        </w:tc>
        <w:tc>
          <w:tcPr>
            <w:tcW w:w="3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2CDC6" w14:textId="77777777" w:rsidR="00000857" w:rsidRDefault="00000000">
            <w:pPr>
              <w:spacing w:before="1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2"/>
              </w:rPr>
              <w:t>H</w:t>
            </w:r>
            <w:r>
              <w:rPr>
                <w:rFonts w:ascii="Arial" w:eastAsia="Arial" w:hAnsi="Arial" w:cs="Arial"/>
                <w:w w:val="102"/>
              </w:rPr>
              <w:t>P:</w:t>
            </w:r>
          </w:p>
        </w:tc>
      </w:tr>
      <w:tr w:rsidR="00000857" w14:paraId="3E8DFA97" w14:textId="77777777">
        <w:trPr>
          <w:trHeight w:hRule="exact" w:val="422"/>
        </w:trPr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B4943" w14:textId="77777777" w:rsidR="00000857" w:rsidRDefault="00000000">
            <w:pPr>
              <w:spacing w:before="1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ogra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4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 xml:space="preserve">i  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w w:val="102"/>
              </w:rPr>
              <w:t>S1</w:t>
            </w:r>
          </w:p>
        </w:tc>
        <w:tc>
          <w:tcPr>
            <w:tcW w:w="6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68EB7" w14:textId="77777777" w:rsidR="00000857" w:rsidRDefault="00000857"/>
        </w:tc>
      </w:tr>
      <w:tr w:rsidR="00000857" w14:paraId="07172B20" w14:textId="77777777">
        <w:trPr>
          <w:trHeight w:hRule="exact" w:val="1061"/>
        </w:trPr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35336" w14:textId="77777777" w:rsidR="00000857" w:rsidRDefault="00000000">
            <w:pPr>
              <w:spacing w:before="1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Judu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</w:rPr>
              <w:t>Na</w:t>
            </w:r>
            <w:r>
              <w:rPr>
                <w:rFonts w:ascii="Arial" w:eastAsia="Arial" w:hAnsi="Arial" w:cs="Arial"/>
                <w:spacing w:val="3"/>
                <w:w w:val="102"/>
              </w:rPr>
              <w:t>s</w:t>
            </w:r>
            <w:r>
              <w:rPr>
                <w:rFonts w:ascii="Arial" w:eastAsia="Arial" w:hAnsi="Arial" w:cs="Arial"/>
                <w:spacing w:val="1"/>
                <w:w w:val="102"/>
              </w:rPr>
              <w:t>kah</w:t>
            </w:r>
            <w:r>
              <w:rPr>
                <w:rFonts w:ascii="Arial" w:eastAsia="Arial" w:hAnsi="Arial" w:cs="Arial"/>
                <w:spacing w:val="3"/>
                <w:w w:val="102"/>
              </w:rPr>
              <w:t>/</w:t>
            </w:r>
            <w:r>
              <w:rPr>
                <w:rFonts w:ascii="Arial" w:eastAsia="Arial" w:hAnsi="Arial" w:cs="Arial"/>
                <w:w w:val="102"/>
              </w:rPr>
              <w:t>A</w:t>
            </w:r>
            <w:r>
              <w:rPr>
                <w:rFonts w:ascii="Arial" w:eastAsia="Arial" w:hAnsi="Arial" w:cs="Arial"/>
                <w:spacing w:val="2"/>
                <w:w w:val="102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</w:rPr>
              <w:t>t</w:t>
            </w:r>
            <w:r>
              <w:rPr>
                <w:rFonts w:ascii="Arial" w:eastAsia="Arial" w:hAnsi="Arial" w:cs="Arial"/>
                <w:w w:val="102"/>
              </w:rPr>
              <w:t>i</w:t>
            </w:r>
            <w:r>
              <w:rPr>
                <w:rFonts w:ascii="Arial" w:eastAsia="Arial" w:hAnsi="Arial" w:cs="Arial"/>
                <w:spacing w:val="3"/>
                <w:w w:val="102"/>
              </w:rPr>
              <w:t>k</w:t>
            </w:r>
            <w:r>
              <w:rPr>
                <w:rFonts w:ascii="Arial" w:eastAsia="Arial" w:hAnsi="Arial" w:cs="Arial"/>
                <w:spacing w:val="1"/>
                <w:w w:val="102"/>
              </w:rPr>
              <w:t>e</w:t>
            </w:r>
            <w:r>
              <w:rPr>
                <w:rFonts w:ascii="Arial" w:eastAsia="Arial" w:hAnsi="Arial" w:cs="Arial"/>
                <w:w w:val="102"/>
              </w:rPr>
              <w:t>l</w:t>
            </w:r>
          </w:p>
        </w:tc>
        <w:tc>
          <w:tcPr>
            <w:tcW w:w="6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C2F16" w14:textId="77777777" w:rsidR="00000857" w:rsidRDefault="00000857"/>
        </w:tc>
      </w:tr>
    </w:tbl>
    <w:p w14:paraId="1EDE0CB8" w14:textId="77777777" w:rsidR="00000857" w:rsidRDefault="00000857">
      <w:pPr>
        <w:spacing w:before="12" w:line="200" w:lineRule="exact"/>
      </w:pPr>
    </w:p>
    <w:p w14:paraId="479ABB1F" w14:textId="77777777" w:rsidR="00000857" w:rsidRDefault="00000000">
      <w:pPr>
        <w:spacing w:before="34"/>
        <w:ind w:left="115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  <w:spacing w:val="1"/>
        </w:rPr>
        <w:t>atak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naska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terseb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ber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pen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ber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w w:val="102"/>
        </w:rPr>
        <w:t>i</w:t>
      </w:r>
      <w:r>
        <w:rPr>
          <w:rFonts w:ascii="Arial" w:eastAsia="Arial" w:hAnsi="Arial" w:cs="Arial"/>
          <w:spacing w:val="1"/>
          <w:w w:val="102"/>
        </w:rPr>
        <w:t>n</w:t>
      </w:r>
      <w:r>
        <w:rPr>
          <w:rFonts w:ascii="Arial" w:eastAsia="Arial" w:hAnsi="Arial" w:cs="Arial"/>
          <w:spacing w:val="2"/>
          <w:w w:val="102"/>
        </w:rPr>
        <w:t>i</w:t>
      </w:r>
      <w:r>
        <w:rPr>
          <w:rFonts w:ascii="Arial" w:eastAsia="Arial" w:hAnsi="Arial" w:cs="Arial"/>
          <w:w w:val="102"/>
        </w:rPr>
        <w:t>:</w:t>
      </w:r>
    </w:p>
    <w:p w14:paraId="16096AA8" w14:textId="77777777" w:rsidR="00000857" w:rsidRDefault="00000857">
      <w:pPr>
        <w:spacing w:before="8" w:line="100" w:lineRule="exact"/>
        <w:rPr>
          <w:sz w:val="11"/>
          <w:szCs w:val="11"/>
        </w:rPr>
      </w:pPr>
    </w:p>
    <w:p w14:paraId="024D7312" w14:textId="77777777" w:rsidR="00000857" w:rsidRDefault="00000000">
      <w:pPr>
        <w:ind w:left="1509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spacing w:val="22"/>
          <w:w w:val="45"/>
        </w:rPr>
        <w:t xml:space="preserve"> </w:t>
      </w:r>
      <w:r>
        <w:rPr>
          <w:rFonts w:ascii="Arial" w:eastAsia="Arial" w:hAnsi="Arial" w:cs="Arial"/>
          <w:spacing w:val="1"/>
        </w:rPr>
        <w:t>Judu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ka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j</w:t>
      </w:r>
      <w:r>
        <w:rPr>
          <w:rFonts w:ascii="Arial" w:eastAsia="Arial" w:hAnsi="Arial" w:cs="Arial"/>
          <w:spacing w:val="1"/>
          <w:w w:val="102"/>
        </w:rPr>
        <w:t>e</w:t>
      </w:r>
      <w:r>
        <w:rPr>
          <w:rFonts w:ascii="Arial" w:eastAsia="Arial" w:hAnsi="Arial" w:cs="Arial"/>
          <w:w w:val="102"/>
        </w:rPr>
        <w:t>l</w:t>
      </w:r>
      <w:r>
        <w:rPr>
          <w:rFonts w:ascii="Arial" w:eastAsia="Arial" w:hAnsi="Arial" w:cs="Arial"/>
          <w:spacing w:val="1"/>
          <w:w w:val="102"/>
        </w:rPr>
        <w:t>a</w:t>
      </w:r>
      <w:r>
        <w:rPr>
          <w:rFonts w:ascii="Arial" w:eastAsia="Arial" w:hAnsi="Arial" w:cs="Arial"/>
          <w:w w:val="102"/>
        </w:rPr>
        <w:t>s</w:t>
      </w:r>
    </w:p>
    <w:p w14:paraId="70442A51" w14:textId="77777777" w:rsidR="00000857" w:rsidRDefault="00000857">
      <w:pPr>
        <w:spacing w:before="18" w:line="220" w:lineRule="exact"/>
        <w:rPr>
          <w:sz w:val="22"/>
          <w:szCs w:val="22"/>
        </w:rPr>
      </w:pPr>
    </w:p>
    <w:p w14:paraId="021848CA" w14:textId="77777777" w:rsidR="00000857" w:rsidRDefault="00000000">
      <w:pPr>
        <w:tabs>
          <w:tab w:val="left" w:pos="1860"/>
        </w:tabs>
        <w:spacing w:line="220" w:lineRule="exact"/>
        <w:ind w:left="1869" w:right="3019" w:hanging="360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>
        <w:rPr>
          <w:rFonts w:ascii="Segoe MDL2 Assets" w:eastAsia="Segoe MDL2 Assets" w:hAnsi="Segoe MDL2 Assets" w:cs="Segoe MDL2 Assets"/>
        </w:rPr>
        <w:tab/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1"/>
        </w:rPr>
        <w:t>aha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(na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perta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kut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  <w:w w:val="102"/>
        </w:rPr>
        <w:t>(na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w w:val="102"/>
        </w:rPr>
        <w:t xml:space="preserve">a </w:t>
      </w:r>
      <w:r>
        <w:rPr>
          <w:rFonts w:ascii="Arial" w:eastAsia="Arial" w:hAnsi="Arial" w:cs="Arial"/>
          <w:spacing w:val="1"/>
        </w:rPr>
        <w:t>terakh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lis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tanp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  <w:w w:val="102"/>
        </w:rPr>
        <w:t>ge</w:t>
      </w:r>
      <w:r>
        <w:rPr>
          <w:rFonts w:ascii="Arial" w:eastAsia="Arial" w:hAnsi="Arial" w:cs="Arial"/>
          <w:w w:val="102"/>
        </w:rPr>
        <w:t>l</w:t>
      </w:r>
      <w:r>
        <w:rPr>
          <w:rFonts w:ascii="Arial" w:eastAsia="Arial" w:hAnsi="Arial" w:cs="Arial"/>
          <w:spacing w:val="1"/>
          <w:w w:val="102"/>
        </w:rPr>
        <w:t>a</w:t>
      </w:r>
      <w:r>
        <w:rPr>
          <w:rFonts w:ascii="Arial" w:eastAsia="Arial" w:hAnsi="Arial" w:cs="Arial"/>
          <w:w w:val="102"/>
        </w:rPr>
        <w:t>r</w:t>
      </w:r>
    </w:p>
    <w:p w14:paraId="78AD0C06" w14:textId="77777777" w:rsidR="00000857" w:rsidRDefault="00000857">
      <w:pPr>
        <w:spacing w:before="2" w:line="180" w:lineRule="exact"/>
        <w:rPr>
          <w:sz w:val="18"/>
          <w:szCs w:val="18"/>
        </w:rPr>
      </w:pPr>
    </w:p>
    <w:p w14:paraId="21B34D8D" w14:textId="77777777" w:rsidR="00000857" w:rsidRDefault="00000000">
      <w:pPr>
        <w:ind w:left="1509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spacing w:val="22"/>
          <w:w w:val="45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Jurusa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1"/>
        </w:rPr>
        <w:t>gra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tud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1"/>
        </w:rPr>
        <w:t>aku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vers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</w:rPr>
        <w:t>lis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w w:val="102"/>
        </w:rPr>
        <w:t>j</w:t>
      </w:r>
      <w:r>
        <w:rPr>
          <w:rFonts w:ascii="Arial" w:eastAsia="Arial" w:hAnsi="Arial" w:cs="Arial"/>
          <w:spacing w:val="1"/>
          <w:w w:val="102"/>
        </w:rPr>
        <w:t>e</w:t>
      </w:r>
      <w:r>
        <w:rPr>
          <w:rFonts w:ascii="Arial" w:eastAsia="Arial" w:hAnsi="Arial" w:cs="Arial"/>
          <w:w w:val="102"/>
        </w:rPr>
        <w:t>l</w:t>
      </w:r>
      <w:r>
        <w:rPr>
          <w:rFonts w:ascii="Arial" w:eastAsia="Arial" w:hAnsi="Arial" w:cs="Arial"/>
          <w:spacing w:val="1"/>
          <w:w w:val="102"/>
        </w:rPr>
        <w:t>a</w:t>
      </w:r>
      <w:r>
        <w:rPr>
          <w:rFonts w:ascii="Arial" w:eastAsia="Arial" w:hAnsi="Arial" w:cs="Arial"/>
          <w:w w:val="102"/>
        </w:rPr>
        <w:t>s</w:t>
      </w:r>
    </w:p>
    <w:p w14:paraId="76B2DF14" w14:textId="77777777" w:rsidR="00000857" w:rsidRDefault="00000857">
      <w:pPr>
        <w:spacing w:before="1" w:line="220" w:lineRule="exact"/>
        <w:rPr>
          <w:sz w:val="22"/>
          <w:szCs w:val="22"/>
        </w:rPr>
      </w:pPr>
    </w:p>
    <w:p w14:paraId="4724FFB2" w14:textId="77777777" w:rsidR="00000857" w:rsidRDefault="00000000">
      <w:pPr>
        <w:ind w:left="1509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spacing w:val="22"/>
          <w:w w:val="4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str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(tu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od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has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pen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w w:val="102"/>
        </w:rPr>
        <w:t>K</w:t>
      </w:r>
      <w:r>
        <w:rPr>
          <w:rFonts w:ascii="Arial" w:eastAsia="Arial" w:hAnsi="Arial" w:cs="Arial"/>
          <w:spacing w:val="2"/>
          <w:w w:val="102"/>
        </w:rPr>
        <w:t>u</w:t>
      </w:r>
      <w:r>
        <w:rPr>
          <w:rFonts w:ascii="Arial" w:eastAsia="Arial" w:hAnsi="Arial" w:cs="Arial"/>
          <w:spacing w:val="4"/>
          <w:w w:val="102"/>
        </w:rPr>
        <w:t>n</w:t>
      </w:r>
      <w:r>
        <w:rPr>
          <w:rFonts w:ascii="Arial" w:eastAsia="Arial" w:hAnsi="Arial" w:cs="Arial"/>
          <w:spacing w:val="1"/>
          <w:w w:val="102"/>
        </w:rPr>
        <w:t>c</w:t>
      </w:r>
      <w:r>
        <w:rPr>
          <w:rFonts w:ascii="Arial" w:eastAsia="Arial" w:hAnsi="Arial" w:cs="Arial"/>
          <w:w w:val="102"/>
        </w:rPr>
        <w:t>i</w:t>
      </w:r>
    </w:p>
    <w:p w14:paraId="71722C33" w14:textId="77777777" w:rsidR="00000857" w:rsidRDefault="00000857">
      <w:pPr>
        <w:spacing w:before="1" w:line="220" w:lineRule="exact"/>
        <w:rPr>
          <w:sz w:val="22"/>
          <w:szCs w:val="22"/>
        </w:rPr>
      </w:pPr>
    </w:p>
    <w:p w14:paraId="441686E1" w14:textId="77777777" w:rsidR="00000857" w:rsidRDefault="00000000">
      <w:pPr>
        <w:ind w:left="1509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spacing w:val="22"/>
          <w:w w:val="4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1"/>
        </w:rPr>
        <w:t>ahu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ata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uan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tu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w w:val="102"/>
        </w:rPr>
        <w:t>j</w:t>
      </w:r>
      <w:r>
        <w:rPr>
          <w:rFonts w:ascii="Arial" w:eastAsia="Arial" w:hAnsi="Arial" w:cs="Arial"/>
          <w:spacing w:val="1"/>
          <w:w w:val="102"/>
        </w:rPr>
        <w:t>e</w:t>
      </w:r>
      <w:r>
        <w:rPr>
          <w:rFonts w:ascii="Arial" w:eastAsia="Arial" w:hAnsi="Arial" w:cs="Arial"/>
          <w:w w:val="102"/>
        </w:rPr>
        <w:t>l</w:t>
      </w:r>
      <w:r>
        <w:rPr>
          <w:rFonts w:ascii="Arial" w:eastAsia="Arial" w:hAnsi="Arial" w:cs="Arial"/>
          <w:spacing w:val="4"/>
          <w:w w:val="102"/>
        </w:rPr>
        <w:t>a</w:t>
      </w:r>
      <w:r>
        <w:rPr>
          <w:rFonts w:ascii="Arial" w:eastAsia="Arial" w:hAnsi="Arial" w:cs="Arial"/>
          <w:w w:val="102"/>
        </w:rPr>
        <w:t>s</w:t>
      </w:r>
    </w:p>
    <w:p w14:paraId="2F414460" w14:textId="77777777" w:rsidR="00000857" w:rsidRDefault="00000857">
      <w:pPr>
        <w:spacing w:before="1" w:line="220" w:lineRule="exact"/>
        <w:rPr>
          <w:sz w:val="22"/>
          <w:szCs w:val="22"/>
        </w:rPr>
      </w:pPr>
    </w:p>
    <w:p w14:paraId="75E8DA28" w14:textId="77777777" w:rsidR="00000857" w:rsidRDefault="00000000">
      <w:pPr>
        <w:ind w:left="1509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spacing w:val="22"/>
          <w:w w:val="45"/>
        </w:rPr>
        <w:t xml:space="preserve"> </w:t>
      </w:r>
      <w:r>
        <w:rPr>
          <w:rFonts w:ascii="Arial" w:eastAsia="Arial" w:hAnsi="Arial" w:cs="Arial"/>
          <w:spacing w:val="1"/>
        </w:rPr>
        <w:t>Is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1"/>
        </w:rPr>
        <w:t>etode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has</w:t>
      </w:r>
      <w:r>
        <w:rPr>
          <w:rFonts w:ascii="Arial" w:eastAsia="Arial" w:hAnsi="Arial" w:cs="Arial"/>
          <w:spacing w:val="2"/>
        </w:rPr>
        <w:t>il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1"/>
        </w:rPr>
        <w:t>baha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</w:rPr>
        <w:t>lis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denga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  <w:w w:val="102"/>
        </w:rPr>
        <w:t>j</w:t>
      </w:r>
      <w:r>
        <w:rPr>
          <w:rFonts w:ascii="Arial" w:eastAsia="Arial" w:hAnsi="Arial" w:cs="Arial"/>
          <w:spacing w:val="1"/>
          <w:w w:val="102"/>
        </w:rPr>
        <w:t>e</w:t>
      </w:r>
      <w:r>
        <w:rPr>
          <w:rFonts w:ascii="Arial" w:eastAsia="Arial" w:hAnsi="Arial" w:cs="Arial"/>
          <w:w w:val="102"/>
        </w:rPr>
        <w:t>l</w:t>
      </w:r>
      <w:r>
        <w:rPr>
          <w:rFonts w:ascii="Arial" w:eastAsia="Arial" w:hAnsi="Arial" w:cs="Arial"/>
          <w:spacing w:val="1"/>
          <w:w w:val="102"/>
        </w:rPr>
        <w:t>a</w:t>
      </w:r>
      <w:r>
        <w:rPr>
          <w:rFonts w:ascii="Arial" w:eastAsia="Arial" w:hAnsi="Arial" w:cs="Arial"/>
          <w:w w:val="102"/>
        </w:rPr>
        <w:t>s</w:t>
      </w:r>
    </w:p>
    <w:p w14:paraId="01063515" w14:textId="77777777" w:rsidR="00000857" w:rsidRDefault="00000857">
      <w:pPr>
        <w:spacing w:before="1" w:line="220" w:lineRule="exact"/>
        <w:rPr>
          <w:sz w:val="22"/>
          <w:szCs w:val="22"/>
        </w:rPr>
      </w:pPr>
    </w:p>
    <w:p w14:paraId="662F268A" w14:textId="77777777" w:rsidR="00000857" w:rsidRDefault="00000000">
      <w:pPr>
        <w:ind w:left="1509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spacing w:val="22"/>
          <w:w w:val="45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lis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deng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w w:val="102"/>
        </w:rPr>
        <w:t>j</w:t>
      </w:r>
      <w:r>
        <w:rPr>
          <w:rFonts w:ascii="Arial" w:eastAsia="Arial" w:hAnsi="Arial" w:cs="Arial"/>
          <w:spacing w:val="1"/>
          <w:w w:val="102"/>
        </w:rPr>
        <w:t>e</w:t>
      </w:r>
      <w:r>
        <w:rPr>
          <w:rFonts w:ascii="Arial" w:eastAsia="Arial" w:hAnsi="Arial" w:cs="Arial"/>
          <w:w w:val="102"/>
        </w:rPr>
        <w:t>l</w:t>
      </w:r>
      <w:r>
        <w:rPr>
          <w:rFonts w:ascii="Arial" w:eastAsia="Arial" w:hAnsi="Arial" w:cs="Arial"/>
          <w:spacing w:val="1"/>
          <w:w w:val="102"/>
        </w:rPr>
        <w:t>a</w:t>
      </w:r>
      <w:r>
        <w:rPr>
          <w:rFonts w:ascii="Arial" w:eastAsia="Arial" w:hAnsi="Arial" w:cs="Arial"/>
          <w:w w:val="102"/>
        </w:rPr>
        <w:t>s</w:t>
      </w:r>
    </w:p>
    <w:p w14:paraId="39E67A04" w14:textId="77777777" w:rsidR="00000857" w:rsidRDefault="00000857">
      <w:pPr>
        <w:spacing w:before="1" w:line="220" w:lineRule="exact"/>
        <w:rPr>
          <w:sz w:val="22"/>
          <w:szCs w:val="22"/>
        </w:rPr>
      </w:pPr>
    </w:p>
    <w:p w14:paraId="59E3B063" w14:textId="77777777" w:rsidR="00000857" w:rsidRDefault="00000000">
      <w:pPr>
        <w:ind w:left="1509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spacing w:val="22"/>
          <w:w w:val="45"/>
        </w:rPr>
        <w:t xml:space="preserve"> </w:t>
      </w:r>
      <w:r>
        <w:rPr>
          <w:rFonts w:ascii="Arial" w:eastAsia="Arial" w:hAnsi="Arial" w:cs="Arial"/>
          <w:spacing w:val="1"/>
        </w:rPr>
        <w:t>Dafta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ak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(h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1"/>
        </w:rPr>
        <w:t>ny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aka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w w:val="102"/>
        </w:rPr>
        <w:t>i</w:t>
      </w:r>
      <w:r>
        <w:rPr>
          <w:rFonts w:ascii="Arial" w:eastAsia="Arial" w:hAnsi="Arial" w:cs="Arial"/>
          <w:spacing w:val="4"/>
          <w:w w:val="102"/>
        </w:rPr>
        <w:t>n</w:t>
      </w:r>
      <w:r>
        <w:rPr>
          <w:rFonts w:ascii="Arial" w:eastAsia="Arial" w:hAnsi="Arial" w:cs="Arial"/>
          <w:w w:val="102"/>
        </w:rPr>
        <w:t>i)</w:t>
      </w:r>
    </w:p>
    <w:p w14:paraId="0EF2A401" w14:textId="77777777" w:rsidR="00000857" w:rsidRDefault="00000857">
      <w:pPr>
        <w:spacing w:before="1" w:line="220" w:lineRule="exact"/>
        <w:rPr>
          <w:sz w:val="22"/>
          <w:szCs w:val="22"/>
        </w:rPr>
      </w:pPr>
    </w:p>
    <w:p w14:paraId="0D8A6C45" w14:textId="77777777" w:rsidR="00000857" w:rsidRDefault="00000000">
      <w:pPr>
        <w:ind w:left="1509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5"/>
        </w:rPr>
        <w:t xml:space="preserve">         </w:t>
      </w:r>
      <w:r>
        <w:rPr>
          <w:rFonts w:ascii="Segoe MDL2 Assets" w:eastAsia="Segoe MDL2 Assets" w:hAnsi="Segoe MDL2 Assets" w:cs="Segoe MDL2 Assets"/>
          <w:spacing w:val="22"/>
          <w:w w:val="45"/>
        </w:rPr>
        <w:t xml:space="preserve"> </w:t>
      </w:r>
      <w:r>
        <w:rPr>
          <w:rFonts w:ascii="Arial" w:eastAsia="Arial" w:hAnsi="Arial" w:cs="Arial"/>
          <w:spacing w:val="1"/>
        </w:rPr>
        <w:t>Nas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ber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1"/>
        </w:rPr>
        <w:t>ks</w:t>
      </w:r>
      <w:r>
        <w:rPr>
          <w:rFonts w:ascii="Arial" w:eastAsia="Arial" w:hAnsi="Arial" w:cs="Arial"/>
          <w:spacing w:val="2"/>
        </w:rPr>
        <w:t>im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4"/>
        </w:rPr>
        <w:t>1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  <w:w w:val="102"/>
        </w:rPr>
        <w:t>ha</w:t>
      </w:r>
      <w:r>
        <w:rPr>
          <w:rFonts w:ascii="Arial" w:eastAsia="Arial" w:hAnsi="Arial" w:cs="Arial"/>
          <w:w w:val="102"/>
        </w:rPr>
        <w:t>l</w:t>
      </w:r>
      <w:r>
        <w:rPr>
          <w:rFonts w:ascii="Arial" w:eastAsia="Arial" w:hAnsi="Arial" w:cs="Arial"/>
          <w:spacing w:val="1"/>
          <w:w w:val="102"/>
        </w:rPr>
        <w:t>a</w:t>
      </w:r>
      <w:r>
        <w:rPr>
          <w:rFonts w:ascii="Arial" w:eastAsia="Arial" w:hAnsi="Arial" w:cs="Arial"/>
          <w:spacing w:val="2"/>
          <w:w w:val="102"/>
        </w:rPr>
        <w:t>m</w:t>
      </w:r>
      <w:r>
        <w:rPr>
          <w:rFonts w:ascii="Arial" w:eastAsia="Arial" w:hAnsi="Arial" w:cs="Arial"/>
          <w:spacing w:val="4"/>
          <w:w w:val="102"/>
        </w:rPr>
        <w:t>a</w:t>
      </w:r>
      <w:r>
        <w:rPr>
          <w:rFonts w:ascii="Arial" w:eastAsia="Arial" w:hAnsi="Arial" w:cs="Arial"/>
          <w:w w:val="102"/>
        </w:rPr>
        <w:t>n</w:t>
      </w:r>
    </w:p>
    <w:p w14:paraId="1268457F" w14:textId="77777777" w:rsidR="00000857" w:rsidRDefault="00000857">
      <w:pPr>
        <w:spacing w:line="200" w:lineRule="exact"/>
      </w:pPr>
    </w:p>
    <w:p w14:paraId="453ED5FA" w14:textId="77777777" w:rsidR="00000857" w:rsidRDefault="00000857">
      <w:pPr>
        <w:spacing w:line="200" w:lineRule="exact"/>
      </w:pPr>
    </w:p>
    <w:p w14:paraId="16A3C48B" w14:textId="77777777" w:rsidR="00000857" w:rsidRDefault="00000857">
      <w:pPr>
        <w:spacing w:before="4" w:line="220" w:lineRule="exact"/>
        <w:rPr>
          <w:sz w:val="22"/>
          <w:szCs w:val="22"/>
        </w:rPr>
      </w:pPr>
    </w:p>
    <w:p w14:paraId="23B7D17A" w14:textId="77777777" w:rsidR="00000857" w:rsidRDefault="00000000">
      <w:pPr>
        <w:ind w:left="115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Nas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1"/>
        </w:rPr>
        <w:t>su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ses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La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art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ke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seb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ter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antu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  <w:w w:val="102"/>
        </w:rPr>
        <w:t>d</w:t>
      </w:r>
      <w:r>
        <w:rPr>
          <w:rFonts w:ascii="Arial" w:eastAsia="Arial" w:hAnsi="Arial" w:cs="Arial"/>
          <w:spacing w:val="4"/>
          <w:w w:val="102"/>
        </w:rPr>
        <w:t>a</w:t>
      </w:r>
      <w:r>
        <w:rPr>
          <w:rFonts w:ascii="Arial" w:eastAsia="Arial" w:hAnsi="Arial" w:cs="Arial"/>
          <w:w w:val="102"/>
        </w:rPr>
        <w:t>l</w:t>
      </w:r>
      <w:r>
        <w:rPr>
          <w:rFonts w:ascii="Arial" w:eastAsia="Arial" w:hAnsi="Arial" w:cs="Arial"/>
          <w:spacing w:val="1"/>
          <w:w w:val="102"/>
        </w:rPr>
        <w:t>a</w:t>
      </w:r>
      <w:r>
        <w:rPr>
          <w:rFonts w:ascii="Arial" w:eastAsia="Arial" w:hAnsi="Arial" w:cs="Arial"/>
          <w:w w:val="102"/>
        </w:rPr>
        <w:t>m</w:t>
      </w:r>
    </w:p>
    <w:p w14:paraId="5DEC0C03" w14:textId="77777777" w:rsidR="00000857" w:rsidRDefault="00000000">
      <w:pPr>
        <w:spacing w:before="3"/>
        <w:ind w:left="115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La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-O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ke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seh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ngg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  <w:spacing w:val="4"/>
        </w:rPr>
        <w:t>A</w:t>
      </w:r>
      <w:r>
        <w:rPr>
          <w:rFonts w:ascii="Arial" w:eastAsia="Arial" w:hAnsi="Arial" w:cs="Arial"/>
          <w:b/>
          <w:spacing w:val="3"/>
        </w:rPr>
        <w:t>Y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K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spacing w:val="1"/>
          <w:w w:val="102"/>
        </w:rPr>
        <w:t>d</w:t>
      </w:r>
      <w:r>
        <w:rPr>
          <w:rFonts w:ascii="Arial" w:eastAsia="Arial" w:hAnsi="Arial" w:cs="Arial"/>
          <w:w w:val="102"/>
        </w:rPr>
        <w:t>i</w:t>
      </w:r>
      <w:r>
        <w:rPr>
          <w:rFonts w:ascii="Arial" w:eastAsia="Arial" w:hAnsi="Arial" w:cs="Arial"/>
          <w:spacing w:val="1"/>
          <w:w w:val="102"/>
        </w:rPr>
        <w:t>pu</w:t>
      </w:r>
      <w:r>
        <w:rPr>
          <w:rFonts w:ascii="Arial" w:eastAsia="Arial" w:hAnsi="Arial" w:cs="Arial"/>
          <w:spacing w:val="4"/>
          <w:w w:val="102"/>
        </w:rPr>
        <w:t>b</w:t>
      </w:r>
      <w:r>
        <w:rPr>
          <w:rFonts w:ascii="Arial" w:eastAsia="Arial" w:hAnsi="Arial" w:cs="Arial"/>
          <w:w w:val="102"/>
        </w:rPr>
        <w:t>li</w:t>
      </w:r>
      <w:r>
        <w:rPr>
          <w:rFonts w:ascii="Arial" w:eastAsia="Arial" w:hAnsi="Arial" w:cs="Arial"/>
          <w:spacing w:val="1"/>
          <w:w w:val="102"/>
        </w:rPr>
        <w:t>k</w:t>
      </w:r>
      <w:r>
        <w:rPr>
          <w:rFonts w:ascii="Arial" w:eastAsia="Arial" w:hAnsi="Arial" w:cs="Arial"/>
          <w:spacing w:val="4"/>
          <w:w w:val="102"/>
        </w:rPr>
        <w:t>a</w:t>
      </w:r>
      <w:r>
        <w:rPr>
          <w:rFonts w:ascii="Arial" w:eastAsia="Arial" w:hAnsi="Arial" w:cs="Arial"/>
          <w:spacing w:val="1"/>
          <w:w w:val="102"/>
        </w:rPr>
        <w:t>s</w:t>
      </w:r>
      <w:r>
        <w:rPr>
          <w:rFonts w:ascii="Arial" w:eastAsia="Arial" w:hAnsi="Arial" w:cs="Arial"/>
          <w:w w:val="102"/>
        </w:rPr>
        <w:t>i</w:t>
      </w:r>
      <w:r>
        <w:rPr>
          <w:rFonts w:ascii="Arial" w:eastAsia="Arial" w:hAnsi="Arial" w:cs="Arial"/>
          <w:spacing w:val="3"/>
          <w:w w:val="102"/>
        </w:rPr>
        <w:t>k</w:t>
      </w:r>
      <w:r>
        <w:rPr>
          <w:rFonts w:ascii="Arial" w:eastAsia="Arial" w:hAnsi="Arial" w:cs="Arial"/>
          <w:spacing w:val="1"/>
          <w:w w:val="102"/>
        </w:rPr>
        <w:t>a</w:t>
      </w:r>
      <w:r>
        <w:rPr>
          <w:rFonts w:ascii="Arial" w:eastAsia="Arial" w:hAnsi="Arial" w:cs="Arial"/>
          <w:w w:val="102"/>
        </w:rPr>
        <w:t>n</w:t>
      </w:r>
    </w:p>
    <w:p w14:paraId="4395AF00" w14:textId="77777777" w:rsidR="00000857" w:rsidRDefault="00000857">
      <w:pPr>
        <w:spacing w:before="3" w:line="180" w:lineRule="exact"/>
        <w:rPr>
          <w:sz w:val="19"/>
          <w:szCs w:val="19"/>
        </w:rPr>
      </w:pPr>
    </w:p>
    <w:p w14:paraId="606759A8" w14:textId="77777777" w:rsidR="00000857" w:rsidRDefault="00000857">
      <w:pPr>
        <w:spacing w:line="200" w:lineRule="exact"/>
      </w:pPr>
    </w:p>
    <w:p w14:paraId="77E766E2" w14:textId="77777777" w:rsidR="00000857" w:rsidRDefault="00000857">
      <w:pPr>
        <w:spacing w:line="200" w:lineRule="exact"/>
      </w:pPr>
    </w:p>
    <w:p w14:paraId="0362D8AD" w14:textId="77777777" w:rsidR="00000857" w:rsidRDefault="00000000">
      <w:pPr>
        <w:spacing w:line="220" w:lineRule="exact"/>
        <w:ind w:left="1092"/>
        <w:rPr>
          <w:rFonts w:ascii="Arial" w:eastAsia="Arial" w:hAnsi="Arial" w:cs="Arial"/>
        </w:rPr>
      </w:pPr>
      <w:r>
        <w:pict w14:anchorId="6795430F">
          <v:group id="_x0000_s2068" style="position:absolute;left:0;text-align:left;margin-left:92.85pt;margin-top:770.7pt;width:446.15pt;height:1.55pt;z-index:-251659264;mso-position-horizontal-relative:page;mso-position-vertical-relative:page" coordorigin="1856,15414" coordsize="8923,31">
            <v:shape id="_x0000_s2076" style="position:absolute;left:1872;top:15429;width:8892;height:0" coordorigin="1872,15429" coordsize="8892,0" path="m1872,15429r8892,e" filled="f" strokecolor="#9f9f9f" strokeweight=".54683mm">
              <v:path arrowok="t"/>
            </v:shape>
            <v:shape id="_x0000_s2075" style="position:absolute;left:1872;top:15417;width:8886;height:0" coordorigin="1872,15417" coordsize="8886,0" path="m1872,15417r8886,e" filled="f" strokecolor="#9f9f9f" strokeweight=".3pt">
              <v:path arrowok="t"/>
            </v:shape>
            <v:shape id="_x0000_s2074" style="position:absolute;left:10759;top:15417;width:5;height:0" coordorigin="10759,15417" coordsize="5,0" path="m10759,15417r5,e" filled="f" strokecolor="#e2e2e2" strokeweight=".1235mm">
              <v:path arrowok="t"/>
            </v:shape>
            <v:shape id="_x0000_s2073" style="position:absolute;left:10758;top:15417;width:5;height:0" coordorigin="10758,15417" coordsize="5,0" path="m10758,15417r5,e" filled="f" strokecolor="#9f9f9f" strokeweight=".3pt">
              <v:path arrowok="t"/>
            </v:shape>
            <v:shape id="_x0000_s2072" style="position:absolute;left:1872;top:15429;width:4;height:0" coordorigin="1872,15429" coordsize="4,0" path="m1872,15429r4,e" filled="f" strokecolor="#9f9f9f" strokeweight="1.1pt">
              <v:path arrowok="t"/>
            </v:shape>
            <v:shape id="_x0000_s2071" style="position:absolute;left:10759;top:15430;width:5;height:0" coordorigin="10759,15430" coordsize="5,0" path="m10759,15430r5,e" filled="f" strokecolor="#e2e2e2" strokeweight="1.1pt">
              <v:path arrowok="t"/>
            </v:shape>
            <v:shape id="_x0000_s2070" style="position:absolute;left:1872;top:15441;width:5;height:0" coordorigin="1872,15441" coordsize="5,0" path="m1872,15441r5,e" filled="f" strokecolor="#9f9f9f" strokeweight=".1235mm">
              <v:path arrowok="t"/>
            </v:shape>
            <v:shape id="_x0000_s2069" style="position:absolute;left:1872;top:15441;width:8891;height:0" coordorigin="1872,15441" coordsize="8891,0" path="m1872,15441r8891,e" filled="f" strokecolor="#e2e2e2" strokeweight=".3pt">
              <v:path arrowok="t"/>
            </v:shape>
            <w10:wrap anchorx="page" anchory="page"/>
          </v:group>
        </w:pict>
      </w:r>
      <w:r>
        <w:pict w14:anchorId="643A8617">
          <v:group id="_x0000_s2060" style="position:absolute;left:0;text-align:left;margin-left:70.75pt;margin-top:-6.25pt;width:468.2pt;height:71pt;z-index:-251658240;mso-position-horizontal-relative:page" coordorigin="1415,-125" coordsize="9364,1420">
            <v:shape id="_x0000_s2067" style="position:absolute;left:1426;top:-115;width:4666;height:0" coordorigin="1426,-115" coordsize="4666,0" path="m1426,-115r4666,e" filled="f" strokeweight=".58pt">
              <v:path arrowok="t"/>
            </v:shape>
            <v:shape id="_x0000_s2066" style="position:absolute;left:6102;top:-115;width:4667;height:0" coordorigin="6102,-115" coordsize="4667,0" path="m6102,-115r4666,e" filled="f" strokeweight=".58pt">
              <v:path arrowok="t"/>
            </v:shape>
            <v:shape id="_x0000_s2065" style="position:absolute;left:1421;top:-120;width:0;height:1409" coordorigin="1421,-120" coordsize="0,1409" path="m1421,-120r,1409e" filled="f" strokeweight=".58pt">
              <v:path arrowok="t"/>
            </v:shape>
            <v:shape id="_x0000_s2064" style="position:absolute;left:1426;top:1284;width:4666;height:0" coordorigin="1426,1284" coordsize="4666,0" path="m1426,1284r4666,e" filled="f" strokeweight=".20464mm">
              <v:path arrowok="t"/>
            </v:shape>
            <v:shape id="_x0000_s2063" style="position:absolute;left:6097;top:-120;width:0;height:1409" coordorigin="6097,-120" coordsize="0,1409" path="m6097,-120r,1409e" filled="f" strokeweight=".58pt">
              <v:path arrowok="t"/>
            </v:shape>
            <v:shape id="_x0000_s2062" style="position:absolute;left:6102;top:1284;width:4667;height:0" coordorigin="6102,1284" coordsize="4667,0" path="m6102,1284r4666,e" filled="f" strokeweight=".20464mm">
              <v:path arrowok="t"/>
            </v:shape>
            <v:shape id="_x0000_s2061" style="position:absolute;left:10773;top:-120;width:0;height:1409" coordorigin="10773,-120" coordsize="0,1409" path="m10773,-120r,1409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2"/>
          <w:position w:val="-1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engeta</w:t>
      </w:r>
      <w:r>
        <w:rPr>
          <w:rFonts w:ascii="Arial" w:eastAsia="Arial" w:hAnsi="Arial" w:cs="Arial"/>
          <w:spacing w:val="4"/>
          <w:position w:val="-1"/>
          <w:u w:val="single" w:color="000000"/>
        </w:rPr>
        <w:t>h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u</w:t>
      </w:r>
      <w:r>
        <w:rPr>
          <w:rFonts w:ascii="Arial" w:eastAsia="Arial" w:hAnsi="Arial" w:cs="Arial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23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(do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e</w:t>
      </w:r>
      <w:r>
        <w:rPr>
          <w:rFonts w:ascii="Arial" w:eastAsia="Arial" w:hAnsi="Arial" w:cs="Arial"/>
          <w:position w:val="-1"/>
          <w:u w:val="single" w:color="000000"/>
        </w:rPr>
        <w:t>n</w:t>
      </w:r>
      <w:r>
        <w:rPr>
          <w:rFonts w:ascii="Arial" w:eastAsia="Arial" w:hAnsi="Arial" w:cs="Arial"/>
          <w:spacing w:val="15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pe</w:t>
      </w:r>
      <w:r>
        <w:rPr>
          <w:rFonts w:ascii="Arial" w:eastAsia="Arial" w:hAnsi="Arial" w:cs="Arial"/>
          <w:spacing w:val="5"/>
          <w:position w:val="-1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b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im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b</w:t>
      </w:r>
      <w:r>
        <w:rPr>
          <w:rFonts w:ascii="Arial" w:eastAsia="Arial" w:hAnsi="Arial" w:cs="Arial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ng)</w:t>
      </w:r>
      <w:r>
        <w:rPr>
          <w:rFonts w:ascii="Arial" w:eastAsia="Arial" w:hAnsi="Arial" w:cs="Arial"/>
          <w:position w:val="-1"/>
          <w:u w:val="single" w:color="000000"/>
        </w:rPr>
        <w:t>,</w:t>
      </w:r>
      <w:r>
        <w:rPr>
          <w:rFonts w:ascii="Arial" w:eastAsia="Arial" w:hAnsi="Arial" w:cs="Arial"/>
          <w:position w:val="-1"/>
        </w:rPr>
        <w:t xml:space="preserve">                            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ahas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sw</w:t>
      </w:r>
      <w:r>
        <w:rPr>
          <w:rFonts w:ascii="Arial" w:eastAsia="Arial" w:hAnsi="Arial" w:cs="Arial"/>
          <w:position w:val="-1"/>
          <w:u w:val="single" w:color="000000"/>
        </w:rPr>
        <w:t>a</w:t>
      </w:r>
    </w:p>
    <w:p w14:paraId="021F1FF8" w14:textId="77777777" w:rsidR="00000857" w:rsidRDefault="00000857">
      <w:pPr>
        <w:spacing w:before="10" w:line="120" w:lineRule="exact"/>
        <w:rPr>
          <w:sz w:val="13"/>
          <w:szCs w:val="13"/>
        </w:rPr>
      </w:pPr>
    </w:p>
    <w:p w14:paraId="7F1A2CA1" w14:textId="77777777" w:rsidR="00000857" w:rsidRDefault="00000857">
      <w:pPr>
        <w:spacing w:line="200" w:lineRule="exact"/>
      </w:pPr>
    </w:p>
    <w:p w14:paraId="2A2F1DE5" w14:textId="77777777" w:rsidR="00000857" w:rsidRDefault="00000857">
      <w:pPr>
        <w:spacing w:line="200" w:lineRule="exact"/>
      </w:pPr>
    </w:p>
    <w:p w14:paraId="6C9A98E7" w14:textId="77777777" w:rsidR="00000857" w:rsidRDefault="00000857">
      <w:pPr>
        <w:spacing w:line="200" w:lineRule="exact"/>
      </w:pPr>
    </w:p>
    <w:p w14:paraId="01E8D766" w14:textId="77777777" w:rsidR="00000857" w:rsidRDefault="00000857">
      <w:pPr>
        <w:spacing w:line="200" w:lineRule="exact"/>
      </w:pPr>
    </w:p>
    <w:p w14:paraId="5C9C12BC" w14:textId="77777777" w:rsidR="00000857" w:rsidRDefault="00000857">
      <w:pPr>
        <w:spacing w:line="200" w:lineRule="exact"/>
      </w:pPr>
    </w:p>
    <w:p w14:paraId="6A87965B" w14:textId="77777777" w:rsidR="00000857" w:rsidRDefault="00000000">
      <w:pPr>
        <w:spacing w:before="34"/>
        <w:ind w:left="5411" w:right="4135"/>
        <w:jc w:val="center"/>
        <w:rPr>
          <w:rFonts w:ascii="Arial" w:eastAsia="Arial" w:hAnsi="Arial" w:cs="Arial"/>
        </w:rPr>
        <w:sectPr w:rsidR="00000857">
          <w:pgSz w:w="12240" w:h="15840"/>
          <w:pgMar w:top="2280" w:right="640" w:bottom="280" w:left="440" w:header="557" w:footer="0" w:gutter="0"/>
          <w:cols w:space="720"/>
        </w:sectPr>
      </w:pPr>
      <w:r>
        <w:pict w14:anchorId="343712EC">
          <v:group id="_x0000_s2058" style="position:absolute;left:0;text-align:left;margin-left:296.75pt;margin-top:65.5pt;width:206.95pt;height:0;z-index:-251660288;mso-position-horizontal-relative:page" coordorigin="5935,1310" coordsize="4139,0">
            <v:shape id="_x0000_s2059" style="position:absolute;left:5935;top:1310;width:4139;height:0" coordorigin="5935,1310" coordsize="4139,0" path="m5935,1310r4139,e" filled="f" strokeweight=".23011mm">
              <v:path arrowok="t"/>
            </v:shape>
            <w10:wrap anchorx="page"/>
          </v:group>
        </w:pic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1"/>
          <w:w w:val="102"/>
        </w:rPr>
        <w:t>Jurn</w:t>
      </w:r>
      <w:r>
        <w:rPr>
          <w:rFonts w:ascii="Arial" w:eastAsia="Arial" w:hAnsi="Arial" w:cs="Arial"/>
          <w:spacing w:val="4"/>
          <w:w w:val="102"/>
        </w:rPr>
        <w:t>a</w:t>
      </w:r>
      <w:r>
        <w:rPr>
          <w:rFonts w:ascii="Arial" w:eastAsia="Arial" w:hAnsi="Arial" w:cs="Arial"/>
          <w:w w:val="102"/>
        </w:rPr>
        <w:t>l</w:t>
      </w:r>
    </w:p>
    <w:p w14:paraId="6EA00CA7" w14:textId="77777777" w:rsidR="00000857" w:rsidRDefault="00000857">
      <w:pPr>
        <w:spacing w:before="14" w:line="280" w:lineRule="exact"/>
        <w:rPr>
          <w:sz w:val="28"/>
          <w:szCs w:val="28"/>
        </w:rPr>
      </w:pPr>
    </w:p>
    <w:p w14:paraId="0D125C94" w14:textId="77777777" w:rsidR="00000857" w:rsidRDefault="00000000">
      <w:pPr>
        <w:spacing w:line="360" w:lineRule="exact"/>
        <w:ind w:left="5119" w:right="4524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w w:val="99"/>
          <w:sz w:val="32"/>
          <w:szCs w:val="32"/>
        </w:rPr>
        <w:t>FORMU</w:t>
      </w:r>
      <w:r>
        <w:rPr>
          <w:rFonts w:ascii="Calibri" w:eastAsia="Calibri" w:hAnsi="Calibri" w:cs="Calibri"/>
          <w:b/>
          <w:spacing w:val="2"/>
          <w:w w:val="99"/>
          <w:sz w:val="32"/>
          <w:szCs w:val="32"/>
        </w:rPr>
        <w:t>L</w:t>
      </w:r>
      <w:r>
        <w:rPr>
          <w:rFonts w:ascii="Calibri" w:eastAsia="Calibri" w:hAnsi="Calibri" w:cs="Calibri"/>
          <w:b/>
          <w:spacing w:val="-1"/>
          <w:w w:val="99"/>
          <w:sz w:val="32"/>
          <w:szCs w:val="32"/>
        </w:rPr>
        <w:t>I</w:t>
      </w:r>
      <w:r>
        <w:rPr>
          <w:rFonts w:ascii="Calibri" w:eastAsia="Calibri" w:hAnsi="Calibri" w:cs="Calibri"/>
          <w:b/>
          <w:w w:val="99"/>
          <w:sz w:val="32"/>
          <w:szCs w:val="32"/>
        </w:rPr>
        <w:t>R</w:t>
      </w:r>
    </w:p>
    <w:p w14:paraId="147661A0" w14:textId="77777777" w:rsidR="00000857" w:rsidRDefault="00000000">
      <w:pPr>
        <w:ind w:left="1904" w:right="1306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PU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B</w:t>
      </w:r>
      <w:r>
        <w:rPr>
          <w:rFonts w:ascii="Calibri" w:eastAsia="Calibri" w:hAnsi="Calibri" w:cs="Calibri"/>
          <w:b/>
          <w:sz w:val="32"/>
          <w:szCs w:val="32"/>
        </w:rPr>
        <w:t>L</w:t>
      </w:r>
      <w:r>
        <w:rPr>
          <w:rFonts w:ascii="Calibri" w:eastAsia="Calibri" w:hAnsi="Calibri" w:cs="Calibri"/>
          <w:b/>
          <w:spacing w:val="-2"/>
          <w:sz w:val="32"/>
          <w:szCs w:val="32"/>
        </w:rPr>
        <w:t>I</w:t>
      </w:r>
      <w:r>
        <w:rPr>
          <w:rFonts w:ascii="Calibri" w:eastAsia="Calibri" w:hAnsi="Calibri" w:cs="Calibri"/>
          <w:b/>
          <w:sz w:val="32"/>
          <w:szCs w:val="32"/>
        </w:rPr>
        <w:t>K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>SI</w:t>
      </w:r>
      <w:r>
        <w:rPr>
          <w:rFonts w:ascii="Calibri" w:eastAsia="Calibri" w:hAnsi="Calibri" w:cs="Calibri"/>
          <w:b/>
          <w:spacing w:val="-15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JUR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b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>L</w:t>
      </w:r>
      <w:r>
        <w:rPr>
          <w:rFonts w:ascii="Calibri" w:eastAsia="Calibri" w:hAnsi="Calibri" w:cs="Calibri"/>
          <w:b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ONL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I</w:t>
      </w:r>
      <w:r>
        <w:rPr>
          <w:rFonts w:ascii="Calibri" w:eastAsia="Calibri" w:hAnsi="Calibri" w:cs="Calibri"/>
          <w:b/>
          <w:sz w:val="32"/>
          <w:szCs w:val="32"/>
        </w:rPr>
        <w:t>NE</w:t>
      </w:r>
      <w:r>
        <w:rPr>
          <w:rFonts w:ascii="Calibri" w:eastAsia="Calibri" w:hAnsi="Calibri" w:cs="Calibri"/>
          <w:b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DI</w:t>
      </w:r>
      <w:r>
        <w:rPr>
          <w:rFonts w:ascii="Calibri" w:eastAsia="Calibri" w:hAnsi="Calibri" w:cs="Calibri"/>
          <w:b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LUAR</w:t>
      </w:r>
      <w:r>
        <w:rPr>
          <w:rFonts w:ascii="Calibri" w:eastAsia="Calibri" w:hAnsi="Calibri" w:cs="Calibri"/>
          <w:b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U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b/>
          <w:sz w:val="32"/>
          <w:szCs w:val="32"/>
        </w:rPr>
        <w:t>DIP</w:t>
      </w:r>
      <w:r>
        <w:rPr>
          <w:rFonts w:ascii="Calibri" w:eastAsia="Calibri" w:hAnsi="Calibri" w:cs="Calibri"/>
          <w:b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(</w:t>
      </w:r>
      <w:r>
        <w:rPr>
          <w:rFonts w:ascii="Calibri" w:eastAsia="Calibri" w:hAnsi="Calibri" w:cs="Calibri"/>
          <w:b/>
          <w:sz w:val="32"/>
          <w:szCs w:val="32"/>
        </w:rPr>
        <w:t>PROG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b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>M</w:t>
      </w:r>
      <w:r>
        <w:rPr>
          <w:rFonts w:ascii="Calibri" w:eastAsia="Calibri" w:hAnsi="Calibri" w:cs="Calibri"/>
          <w:b/>
          <w:spacing w:val="-15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5"/>
          <w:w w:val="99"/>
          <w:sz w:val="32"/>
          <w:szCs w:val="32"/>
        </w:rPr>
        <w:t>S</w:t>
      </w:r>
      <w:r>
        <w:rPr>
          <w:rFonts w:ascii="Calibri" w:eastAsia="Calibri" w:hAnsi="Calibri" w:cs="Calibri"/>
          <w:b/>
          <w:spacing w:val="1"/>
          <w:w w:val="99"/>
          <w:sz w:val="32"/>
          <w:szCs w:val="32"/>
        </w:rPr>
        <w:t>-1)</w:t>
      </w:r>
    </w:p>
    <w:p w14:paraId="1C8BF205" w14:textId="77777777" w:rsidR="00000857" w:rsidRDefault="00000857">
      <w:pPr>
        <w:spacing w:before="13" w:line="260" w:lineRule="exact"/>
        <w:rPr>
          <w:sz w:val="26"/>
          <w:szCs w:val="26"/>
        </w:rPr>
      </w:pPr>
    </w:p>
    <w:p w14:paraId="3FD07AD0" w14:textId="77777777" w:rsidR="00000857" w:rsidRDefault="00000000">
      <w:pPr>
        <w:ind w:left="10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>and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gan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aw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i:</w:t>
      </w:r>
    </w:p>
    <w:p w14:paraId="3C0464F7" w14:textId="77777777" w:rsidR="00000857" w:rsidRDefault="00000857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19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4"/>
        <w:gridCol w:w="656"/>
        <w:gridCol w:w="2994"/>
      </w:tblGrid>
      <w:tr w:rsidR="00000857" w14:paraId="57226093" w14:textId="77777777">
        <w:trPr>
          <w:trHeight w:hRule="exact" w:val="222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14:paraId="0FA224AF" w14:textId="77777777" w:rsidR="00000857" w:rsidRDefault="00000000">
            <w:pPr>
              <w:spacing w:line="180" w:lineRule="exact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A6615F4" w14:textId="77777777" w:rsidR="00000857" w:rsidRDefault="00000000">
            <w:pPr>
              <w:spacing w:line="180" w:lineRule="exact"/>
              <w:ind w:right="11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: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19651D51" w14:textId="77777777" w:rsidR="00000857" w:rsidRDefault="00000000">
            <w:pPr>
              <w:spacing w:line="180" w:lineRule="exact"/>
              <w:ind w:left="1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…</w:t>
            </w:r>
          </w:p>
        </w:tc>
      </w:tr>
      <w:tr w:rsidR="00000857" w14:paraId="6C021D9B" w14:textId="77777777">
        <w:trPr>
          <w:trHeight w:hRule="exact" w:val="245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14:paraId="5CDFD16D" w14:textId="77777777" w:rsidR="00000857" w:rsidRDefault="00000000">
            <w:pPr>
              <w:spacing w:line="220" w:lineRule="exact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IM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1721D44" w14:textId="77777777" w:rsidR="00000857" w:rsidRDefault="00000000">
            <w:pPr>
              <w:spacing w:line="220" w:lineRule="exact"/>
              <w:ind w:right="11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: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61D964EF" w14:textId="77777777" w:rsidR="00000857" w:rsidRDefault="00000000">
            <w:pPr>
              <w:spacing w:line="220" w:lineRule="exact"/>
              <w:ind w:left="1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…</w:t>
            </w:r>
          </w:p>
        </w:tc>
      </w:tr>
      <w:tr w:rsidR="00000857" w14:paraId="556D7AC6" w14:textId="77777777">
        <w:trPr>
          <w:trHeight w:hRule="exact" w:val="244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14:paraId="2836BC05" w14:textId="77777777" w:rsidR="00000857" w:rsidRDefault="00000000">
            <w:pPr>
              <w:spacing w:line="220" w:lineRule="exact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6D7D745" w14:textId="77777777" w:rsidR="00000857" w:rsidRDefault="00000000">
            <w:pPr>
              <w:spacing w:line="220" w:lineRule="exact"/>
              <w:ind w:right="11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: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316A4889" w14:textId="77777777" w:rsidR="00000857" w:rsidRDefault="00000000">
            <w:pPr>
              <w:spacing w:line="220" w:lineRule="exact"/>
              <w:ind w:left="1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…</w:t>
            </w:r>
          </w:p>
        </w:tc>
      </w:tr>
      <w:tr w:rsidR="00000857" w14:paraId="7238D7FE" w14:textId="77777777">
        <w:trPr>
          <w:trHeight w:hRule="exact" w:val="244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14:paraId="640BD0F3" w14:textId="77777777" w:rsidR="00000857" w:rsidRDefault="00000000">
            <w:pPr>
              <w:spacing w:line="220" w:lineRule="exact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o.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ail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345BDE02" w14:textId="77777777" w:rsidR="00000857" w:rsidRDefault="00000000">
            <w:pPr>
              <w:spacing w:line="220" w:lineRule="exact"/>
              <w:ind w:right="11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: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4360C380" w14:textId="77777777" w:rsidR="00000857" w:rsidRDefault="00000000">
            <w:pPr>
              <w:spacing w:line="220" w:lineRule="exact"/>
              <w:ind w:left="1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…</w:t>
            </w:r>
          </w:p>
        </w:tc>
      </w:tr>
      <w:tr w:rsidR="00000857" w14:paraId="4718F89B" w14:textId="77777777">
        <w:trPr>
          <w:trHeight w:hRule="exact" w:val="733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14:paraId="09C32AF4" w14:textId="77777777" w:rsidR="00000857" w:rsidRDefault="00000000">
            <w:pPr>
              <w:spacing w:line="220" w:lineRule="exact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udu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Skri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F5399E6" w14:textId="77777777" w:rsidR="00000857" w:rsidRDefault="00000000">
            <w:pPr>
              <w:spacing w:line="220" w:lineRule="exact"/>
              <w:ind w:right="11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: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6543DC6D" w14:textId="77777777" w:rsidR="00000857" w:rsidRDefault="00000000">
            <w:pPr>
              <w:spacing w:line="220" w:lineRule="exact"/>
              <w:ind w:left="1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…</w:t>
            </w:r>
          </w:p>
          <w:p w14:paraId="776C338F" w14:textId="77777777" w:rsidR="00000857" w:rsidRDefault="00000000">
            <w:pPr>
              <w:ind w:left="1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</w:rPr>
              <w:t>…</w:t>
            </w:r>
          </w:p>
          <w:p w14:paraId="0D02FFB8" w14:textId="77777777" w:rsidR="00000857" w:rsidRDefault="00000000">
            <w:pPr>
              <w:ind w:left="1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</w:rPr>
              <w:t>…</w:t>
            </w:r>
          </w:p>
        </w:tc>
      </w:tr>
      <w:tr w:rsidR="00000857" w14:paraId="7CF667EA" w14:textId="77777777">
        <w:trPr>
          <w:trHeight w:hRule="exact" w:val="221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14:paraId="24062615" w14:textId="77777777" w:rsidR="00000857" w:rsidRDefault="00000000">
            <w:pPr>
              <w:spacing w:line="220" w:lineRule="exact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Dos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AEFA9F4" w14:textId="77777777" w:rsidR="00000857" w:rsidRDefault="00000000">
            <w:pPr>
              <w:spacing w:line="220" w:lineRule="exact"/>
              <w:ind w:right="11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: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7757C390" w14:textId="77777777" w:rsidR="00000857" w:rsidRDefault="00000000">
            <w:pPr>
              <w:spacing w:line="220" w:lineRule="exact"/>
              <w:ind w:left="1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…</w:t>
            </w:r>
          </w:p>
        </w:tc>
      </w:tr>
    </w:tbl>
    <w:p w14:paraId="13FD7EE9" w14:textId="77777777" w:rsidR="00000857" w:rsidRDefault="00000857">
      <w:pPr>
        <w:spacing w:before="10" w:line="220" w:lineRule="exact"/>
        <w:rPr>
          <w:sz w:val="22"/>
          <w:szCs w:val="22"/>
        </w:rPr>
      </w:pPr>
    </w:p>
    <w:p w14:paraId="7EFA70B4" w14:textId="77777777" w:rsidR="00000857" w:rsidRDefault="00000000">
      <w:pPr>
        <w:spacing w:before="16" w:line="240" w:lineRule="exact"/>
        <w:ind w:left="1000" w:right="36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ny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 xml:space="preserve">an  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gan  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  <w:spacing w:val="1"/>
        </w:rPr>
        <w:t>ben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ny</w:t>
      </w:r>
      <w:r>
        <w:rPr>
          <w:rFonts w:ascii="Calibri" w:eastAsia="Calibri" w:hAnsi="Calibri" w:cs="Calibri"/>
        </w:rPr>
        <w:t xml:space="preserve">a  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 xml:space="preserve">a   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i/k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a  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iah   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a   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 xml:space="preserve">i  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ara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an  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ud</w:t>
      </w:r>
      <w:r>
        <w:rPr>
          <w:rFonts w:ascii="Calibri" w:eastAsia="Calibri" w:hAnsi="Calibri" w:cs="Calibri"/>
        </w:rPr>
        <w:t xml:space="preserve">a)   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b/>
        </w:rPr>
        <w:t xml:space="preserve">akan </w:t>
      </w:r>
      <w:r>
        <w:rPr>
          <w:rFonts w:ascii="Calibri" w:eastAsia="Calibri" w:hAnsi="Calibri" w:cs="Calibri"/>
          <w:b/>
          <w:spacing w:val="1"/>
          <w:w w:val="99"/>
        </w:rPr>
        <w:t>d</w:t>
      </w:r>
      <w:r>
        <w:rPr>
          <w:rFonts w:ascii="Calibri" w:eastAsia="Calibri" w:hAnsi="Calibri" w:cs="Calibri"/>
          <w:b/>
          <w:spacing w:val="-1"/>
          <w:w w:val="99"/>
        </w:rPr>
        <w:t>i</w:t>
      </w:r>
      <w:r>
        <w:rPr>
          <w:rFonts w:ascii="Calibri" w:eastAsia="Calibri" w:hAnsi="Calibri" w:cs="Calibri"/>
          <w:b/>
          <w:spacing w:val="1"/>
          <w:w w:val="99"/>
        </w:rPr>
        <w:t>pub</w:t>
      </w:r>
      <w:r>
        <w:rPr>
          <w:rFonts w:ascii="Calibri" w:eastAsia="Calibri" w:hAnsi="Calibri" w:cs="Calibri"/>
          <w:b/>
          <w:spacing w:val="-1"/>
          <w:w w:val="99"/>
        </w:rPr>
        <w:t>li</w:t>
      </w:r>
      <w:r>
        <w:rPr>
          <w:rFonts w:ascii="Calibri" w:eastAsia="Calibri" w:hAnsi="Calibri" w:cs="Calibri"/>
          <w:b/>
          <w:w w:val="99"/>
        </w:rPr>
        <w:t>kas</w:t>
      </w:r>
      <w:r>
        <w:rPr>
          <w:rFonts w:ascii="Calibri" w:eastAsia="Calibri" w:hAnsi="Calibri" w:cs="Calibri"/>
          <w:b/>
          <w:spacing w:val="-1"/>
          <w:w w:val="99"/>
        </w:rPr>
        <w:t>i</w:t>
      </w:r>
      <w:r>
        <w:rPr>
          <w:rFonts w:ascii="Calibri" w:eastAsia="Calibri" w:hAnsi="Calibri" w:cs="Calibri"/>
          <w:b/>
          <w:w w:val="99"/>
        </w:rPr>
        <w:t>ka</w:t>
      </w:r>
      <w:r>
        <w:rPr>
          <w:rFonts w:ascii="Calibri" w:eastAsia="Calibri" w:hAnsi="Calibri" w:cs="Calibri"/>
          <w:b/>
          <w:spacing w:val="1"/>
          <w:w w:val="99"/>
        </w:rPr>
        <w:t>n/d</w:t>
      </w:r>
      <w:r>
        <w:rPr>
          <w:rFonts w:ascii="Calibri" w:eastAsia="Calibri" w:hAnsi="Calibri" w:cs="Calibri"/>
          <w:b/>
          <w:spacing w:val="-1"/>
          <w:w w:val="99"/>
        </w:rPr>
        <w:t>i</w:t>
      </w:r>
      <w:r>
        <w:rPr>
          <w:rFonts w:ascii="Calibri" w:eastAsia="Calibri" w:hAnsi="Calibri" w:cs="Calibri"/>
          <w:b/>
          <w:spacing w:val="1"/>
          <w:w w:val="99"/>
        </w:rPr>
        <w:t>pr</w:t>
      </w:r>
      <w:r>
        <w:rPr>
          <w:rFonts w:ascii="Calibri" w:eastAsia="Calibri" w:hAnsi="Calibri" w:cs="Calibri"/>
          <w:b/>
          <w:w w:val="99"/>
        </w:rPr>
        <w:t>ese</w:t>
      </w:r>
      <w:r>
        <w:rPr>
          <w:rFonts w:ascii="Calibri" w:eastAsia="Calibri" w:hAnsi="Calibri" w:cs="Calibri"/>
          <w:b/>
          <w:spacing w:val="1"/>
          <w:w w:val="99"/>
        </w:rPr>
        <w:t>n</w:t>
      </w:r>
      <w:r>
        <w:rPr>
          <w:rFonts w:ascii="Calibri" w:eastAsia="Calibri" w:hAnsi="Calibri" w:cs="Calibri"/>
          <w:b/>
          <w:w w:val="99"/>
        </w:rPr>
        <w:t>tas</w:t>
      </w:r>
      <w:r>
        <w:rPr>
          <w:rFonts w:ascii="Calibri" w:eastAsia="Calibri" w:hAnsi="Calibri" w:cs="Calibri"/>
          <w:b/>
          <w:spacing w:val="-1"/>
          <w:w w:val="99"/>
        </w:rPr>
        <w:t>i</w:t>
      </w:r>
      <w:r>
        <w:rPr>
          <w:rFonts w:ascii="Calibri" w:eastAsia="Calibri" w:hAnsi="Calibri" w:cs="Calibri"/>
          <w:b/>
          <w:spacing w:val="3"/>
          <w:w w:val="99"/>
        </w:rPr>
        <w:t>k</w:t>
      </w:r>
      <w:r>
        <w:rPr>
          <w:rFonts w:ascii="Calibri" w:eastAsia="Calibri" w:hAnsi="Calibri" w:cs="Calibri"/>
          <w:b/>
          <w:w w:val="99"/>
        </w:rPr>
        <w:t>an</w:t>
      </w:r>
      <w:r>
        <w:rPr>
          <w:rFonts w:ascii="Calibri" w:eastAsia="Calibri" w:hAnsi="Calibri" w:cs="Calibri"/>
          <w:b/>
          <w:spacing w:val="2"/>
          <w:w w:val="99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am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w w:val="99"/>
        </w:rPr>
        <w:t>j</w:t>
      </w:r>
      <w:r>
        <w:rPr>
          <w:rFonts w:ascii="Calibri" w:eastAsia="Calibri" w:hAnsi="Calibri" w:cs="Calibri"/>
          <w:b/>
          <w:spacing w:val="1"/>
          <w:w w:val="99"/>
        </w:rPr>
        <w:t>urn</w:t>
      </w:r>
      <w:r>
        <w:rPr>
          <w:rFonts w:ascii="Calibri" w:eastAsia="Calibri" w:hAnsi="Calibri" w:cs="Calibri"/>
          <w:b/>
          <w:w w:val="99"/>
        </w:rPr>
        <w:t>a</w:t>
      </w:r>
      <w:r>
        <w:rPr>
          <w:rFonts w:ascii="Calibri" w:eastAsia="Calibri" w:hAnsi="Calibri" w:cs="Calibri"/>
          <w:b/>
          <w:spacing w:val="-1"/>
          <w:w w:val="99"/>
        </w:rPr>
        <w:t>l</w:t>
      </w:r>
      <w:r>
        <w:rPr>
          <w:rFonts w:ascii="Calibri" w:eastAsia="Calibri" w:hAnsi="Calibri" w:cs="Calibri"/>
          <w:b/>
          <w:spacing w:val="1"/>
          <w:w w:val="99"/>
        </w:rPr>
        <w:t>/</w:t>
      </w:r>
      <w:r>
        <w:rPr>
          <w:rFonts w:ascii="Calibri" w:eastAsia="Calibri" w:hAnsi="Calibri" w:cs="Calibri"/>
          <w:b/>
          <w:w w:val="99"/>
        </w:rPr>
        <w:t>s</w:t>
      </w:r>
      <w:r>
        <w:rPr>
          <w:rFonts w:ascii="Calibri" w:eastAsia="Calibri" w:hAnsi="Calibri" w:cs="Calibri"/>
          <w:b/>
          <w:spacing w:val="-1"/>
          <w:w w:val="99"/>
        </w:rPr>
        <w:t>i</w:t>
      </w:r>
      <w:r>
        <w:rPr>
          <w:rFonts w:ascii="Calibri" w:eastAsia="Calibri" w:hAnsi="Calibri" w:cs="Calibri"/>
          <w:b/>
          <w:spacing w:val="1"/>
          <w:w w:val="99"/>
        </w:rPr>
        <w:t>mpo</w:t>
      </w:r>
      <w:r>
        <w:rPr>
          <w:rFonts w:ascii="Calibri" w:eastAsia="Calibri" w:hAnsi="Calibri" w:cs="Calibri"/>
          <w:b/>
          <w:w w:val="99"/>
        </w:rPr>
        <w:t>s</w:t>
      </w:r>
      <w:r>
        <w:rPr>
          <w:rFonts w:ascii="Calibri" w:eastAsia="Calibri" w:hAnsi="Calibri" w:cs="Calibri"/>
          <w:b/>
          <w:spacing w:val="-1"/>
          <w:w w:val="99"/>
        </w:rPr>
        <w:t>i</w:t>
      </w:r>
      <w:r>
        <w:rPr>
          <w:rFonts w:ascii="Calibri" w:eastAsia="Calibri" w:hAnsi="Calibri" w:cs="Calibri"/>
          <w:b/>
          <w:spacing w:val="1"/>
          <w:w w:val="99"/>
        </w:rPr>
        <w:t>um</w:t>
      </w:r>
      <w:r>
        <w:rPr>
          <w:rFonts w:ascii="Calibri" w:eastAsia="Calibri" w:hAnsi="Calibri" w:cs="Calibri"/>
          <w:b/>
          <w:spacing w:val="7"/>
          <w:w w:val="99"/>
        </w:rPr>
        <w:t>/</w:t>
      </w:r>
      <w:r>
        <w:rPr>
          <w:rFonts w:ascii="Calibri" w:eastAsia="Calibri" w:hAnsi="Calibri" w:cs="Calibri"/>
          <w:b/>
          <w:i/>
          <w:w w:val="99"/>
        </w:rPr>
        <w:t>co</w:t>
      </w:r>
      <w:r>
        <w:rPr>
          <w:rFonts w:ascii="Calibri" w:eastAsia="Calibri" w:hAnsi="Calibri" w:cs="Calibri"/>
          <w:b/>
          <w:i/>
          <w:spacing w:val="1"/>
          <w:w w:val="99"/>
        </w:rPr>
        <w:t>n</w:t>
      </w:r>
      <w:r>
        <w:rPr>
          <w:rFonts w:ascii="Calibri" w:eastAsia="Calibri" w:hAnsi="Calibri" w:cs="Calibri"/>
          <w:b/>
          <w:i/>
          <w:w w:val="99"/>
        </w:rPr>
        <w:t>ference</w:t>
      </w:r>
      <w:r>
        <w:rPr>
          <w:rFonts w:ascii="Calibri" w:eastAsia="Calibri" w:hAnsi="Calibri" w:cs="Calibri"/>
          <w:b/>
          <w:i/>
          <w:spacing w:val="2"/>
          <w:w w:val="99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rik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i:</w:t>
      </w:r>
    </w:p>
    <w:p w14:paraId="68C2B534" w14:textId="77777777" w:rsidR="00000857" w:rsidRDefault="00000857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9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3"/>
        <w:gridCol w:w="337"/>
        <w:gridCol w:w="2994"/>
      </w:tblGrid>
      <w:tr w:rsidR="00000857" w14:paraId="0E9AC7F7" w14:textId="77777777">
        <w:trPr>
          <w:trHeight w:hRule="exact" w:val="466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10AE8A00" w14:textId="77777777" w:rsidR="00000857" w:rsidRDefault="00000000">
            <w:pPr>
              <w:spacing w:line="180" w:lineRule="exact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ama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al/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</w:p>
          <w:p w14:paraId="12F0CA04" w14:textId="77777777" w:rsidR="00000857" w:rsidRDefault="00000000">
            <w:pPr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A82AEC8" w14:textId="77777777" w:rsidR="00000857" w:rsidRDefault="00000000">
            <w:pPr>
              <w:spacing w:before="77"/>
              <w:ind w:left="134" w:right="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: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4277F264" w14:textId="77777777" w:rsidR="00000857" w:rsidRDefault="00000000">
            <w:pPr>
              <w:spacing w:before="77"/>
              <w:ind w:left="1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</w:rPr>
              <w:t>…</w:t>
            </w:r>
          </w:p>
        </w:tc>
      </w:tr>
      <w:tr w:rsidR="00000857" w14:paraId="2433FD2E" w14:textId="77777777">
        <w:trPr>
          <w:trHeight w:hRule="exact" w:val="244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62F5F5D7" w14:textId="77777777" w:rsidR="00000857" w:rsidRDefault="00000000">
            <w:pPr>
              <w:spacing w:line="220" w:lineRule="exact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ggal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Pub</w:t>
            </w:r>
            <w:r>
              <w:rPr>
                <w:rFonts w:ascii="Calibri" w:eastAsia="Calibri" w:hAnsi="Calibri" w:cs="Calibri"/>
                <w:position w:val="1"/>
              </w:rPr>
              <w:t>lik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i/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0E53245" w14:textId="77777777" w:rsidR="00000857" w:rsidRDefault="00000000">
            <w:pPr>
              <w:spacing w:line="220" w:lineRule="exact"/>
              <w:ind w:left="134" w:right="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: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43C62987" w14:textId="77777777" w:rsidR="00000857" w:rsidRDefault="00000000">
            <w:pPr>
              <w:spacing w:line="220" w:lineRule="exact"/>
              <w:ind w:left="1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…</w:t>
            </w:r>
          </w:p>
        </w:tc>
      </w:tr>
      <w:tr w:rsidR="00000857" w14:paraId="19352264" w14:textId="77777777">
        <w:trPr>
          <w:trHeight w:hRule="exact" w:val="222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14:paraId="79849F14" w14:textId="77777777" w:rsidR="00000857" w:rsidRDefault="00000000">
            <w:pPr>
              <w:spacing w:line="220" w:lineRule="exact"/>
              <w:ind w:left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Pub</w:t>
            </w:r>
            <w:r>
              <w:rPr>
                <w:rFonts w:ascii="Calibri" w:eastAsia="Calibri" w:hAnsi="Calibri" w:cs="Calibri"/>
                <w:position w:val="1"/>
              </w:rPr>
              <w:t>lik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i/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FD7CC81" w14:textId="77777777" w:rsidR="00000857" w:rsidRDefault="00000000">
            <w:pPr>
              <w:spacing w:line="220" w:lineRule="exact"/>
              <w:ind w:left="134" w:right="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: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44CD7603" w14:textId="77777777" w:rsidR="00000857" w:rsidRDefault="00000000">
            <w:pPr>
              <w:spacing w:line="220" w:lineRule="exact"/>
              <w:ind w:left="1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…</w:t>
            </w:r>
          </w:p>
        </w:tc>
      </w:tr>
    </w:tbl>
    <w:p w14:paraId="26750CE1" w14:textId="77777777" w:rsidR="00000857" w:rsidRDefault="00000857">
      <w:pPr>
        <w:spacing w:line="200" w:lineRule="exact"/>
      </w:pPr>
    </w:p>
    <w:p w14:paraId="737BD034" w14:textId="77777777" w:rsidR="00000857" w:rsidRDefault="00000857">
      <w:pPr>
        <w:spacing w:before="8" w:line="200" w:lineRule="exact"/>
      </w:pPr>
    </w:p>
    <w:p w14:paraId="6FEF4B21" w14:textId="77777777" w:rsidR="00000857" w:rsidRDefault="00000000">
      <w:pPr>
        <w:spacing w:before="15"/>
        <w:ind w:left="10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>sk</w:t>
      </w:r>
      <w:r>
        <w:rPr>
          <w:rFonts w:ascii="Calibri" w:eastAsia="Calibri" w:hAnsi="Calibri" w:cs="Calibri"/>
          <w:b/>
          <w:spacing w:val="1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u w:val="single" w:color="000000"/>
        </w:rPr>
        <w:t>p</w:t>
      </w:r>
      <w:r>
        <w:rPr>
          <w:rFonts w:ascii="Calibri" w:eastAsia="Calibri" w:hAnsi="Calibri" w:cs="Calibri"/>
          <w:b/>
          <w:u w:val="single" w:color="000000"/>
        </w:rPr>
        <w:t>s</w:t>
      </w:r>
      <w:r>
        <w:rPr>
          <w:rFonts w:ascii="Calibri" w:eastAsia="Calibri" w:hAnsi="Calibri" w:cs="Calibri"/>
          <w:b/>
          <w:spacing w:val="-1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u w:val="single" w:color="000000"/>
        </w:rPr>
        <w:t>/</w:t>
      </w:r>
      <w:r>
        <w:rPr>
          <w:rFonts w:ascii="Calibri" w:eastAsia="Calibri" w:hAnsi="Calibri" w:cs="Calibri"/>
          <w:b/>
          <w:u w:val="single" w:color="000000"/>
        </w:rPr>
        <w:t>ka</w:t>
      </w:r>
      <w:r>
        <w:rPr>
          <w:rFonts w:ascii="Calibri" w:eastAsia="Calibri" w:hAnsi="Calibri" w:cs="Calibri"/>
          <w:b/>
          <w:spacing w:val="1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u w:val="single" w:color="000000"/>
        </w:rPr>
        <w:t>y</w:t>
      </w:r>
      <w:r>
        <w:rPr>
          <w:rFonts w:ascii="Calibri" w:eastAsia="Calibri" w:hAnsi="Calibri" w:cs="Calibri"/>
          <w:b/>
          <w:u w:val="single" w:color="000000"/>
        </w:rPr>
        <w:t>a</w:t>
      </w:r>
      <w:r>
        <w:rPr>
          <w:rFonts w:ascii="Calibri" w:eastAsia="Calibri" w:hAnsi="Calibri" w:cs="Calibri"/>
          <w:b/>
          <w:spacing w:val="13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u w:val="single" w:color="000000"/>
        </w:rPr>
        <w:t>i</w:t>
      </w:r>
      <w:r>
        <w:rPr>
          <w:rFonts w:ascii="Calibri" w:eastAsia="Calibri" w:hAnsi="Calibri" w:cs="Calibri"/>
          <w:b/>
          <w:spacing w:val="-1"/>
          <w:u w:val="single" w:color="000000"/>
        </w:rPr>
        <w:t>l</w:t>
      </w:r>
      <w:r>
        <w:rPr>
          <w:rFonts w:ascii="Calibri" w:eastAsia="Calibri" w:hAnsi="Calibri" w:cs="Calibri"/>
          <w:b/>
          <w:spacing w:val="1"/>
          <w:u w:val="single" w:color="000000"/>
        </w:rPr>
        <w:t>m</w:t>
      </w:r>
      <w:r>
        <w:rPr>
          <w:rFonts w:ascii="Calibri" w:eastAsia="Calibri" w:hAnsi="Calibri" w:cs="Calibri"/>
          <w:b/>
          <w:spacing w:val="-1"/>
          <w:u w:val="single" w:color="000000"/>
        </w:rPr>
        <w:t>i</w:t>
      </w:r>
      <w:r>
        <w:rPr>
          <w:rFonts w:ascii="Calibri" w:eastAsia="Calibri" w:hAnsi="Calibri" w:cs="Calibri"/>
          <w:b/>
          <w:u w:val="single" w:color="000000"/>
        </w:rPr>
        <w:t>ah</w:t>
      </w:r>
      <w:r>
        <w:rPr>
          <w:rFonts w:ascii="Calibri" w:eastAsia="Calibri" w:hAnsi="Calibri" w:cs="Calibri"/>
          <w:b/>
          <w:spacing w:val="22"/>
        </w:rPr>
        <w:t xml:space="preserve"> 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  <w:spacing w:val="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>tidak</w:t>
      </w:r>
      <w:r>
        <w:rPr>
          <w:rFonts w:ascii="Calibri" w:eastAsia="Calibri" w:hAnsi="Calibri" w:cs="Calibri"/>
          <w:b/>
          <w:spacing w:val="21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u w:val="single" w:color="000000"/>
        </w:rPr>
        <w:t>d</w:t>
      </w:r>
      <w:r>
        <w:rPr>
          <w:rFonts w:ascii="Calibri" w:eastAsia="Calibri" w:hAnsi="Calibri" w:cs="Calibri"/>
          <w:b/>
          <w:spacing w:val="-1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u w:val="single" w:color="000000"/>
        </w:rPr>
        <w:t>pub</w:t>
      </w:r>
      <w:r>
        <w:rPr>
          <w:rFonts w:ascii="Calibri" w:eastAsia="Calibri" w:hAnsi="Calibri" w:cs="Calibri"/>
          <w:b/>
          <w:spacing w:val="-1"/>
          <w:u w:val="single" w:color="000000"/>
        </w:rPr>
        <w:t>li</w:t>
      </w:r>
      <w:r>
        <w:rPr>
          <w:rFonts w:ascii="Calibri" w:eastAsia="Calibri" w:hAnsi="Calibri" w:cs="Calibri"/>
          <w:b/>
          <w:u w:val="single" w:color="000000"/>
        </w:rPr>
        <w:t>ka</w:t>
      </w:r>
      <w:r>
        <w:rPr>
          <w:rFonts w:ascii="Calibri" w:eastAsia="Calibri" w:hAnsi="Calibri" w:cs="Calibri"/>
          <w:b/>
          <w:spacing w:val="2"/>
          <w:u w:val="single" w:color="000000"/>
        </w:rPr>
        <w:t>s</w:t>
      </w:r>
      <w:r>
        <w:rPr>
          <w:rFonts w:ascii="Calibri" w:eastAsia="Calibri" w:hAnsi="Calibri" w:cs="Calibri"/>
          <w:b/>
          <w:spacing w:val="-1"/>
          <w:u w:val="single" w:color="000000"/>
        </w:rPr>
        <w:t>i</w:t>
      </w:r>
      <w:r>
        <w:rPr>
          <w:rFonts w:ascii="Calibri" w:eastAsia="Calibri" w:hAnsi="Calibri" w:cs="Calibri"/>
          <w:b/>
          <w:u w:val="single" w:color="000000"/>
        </w:rPr>
        <w:t>kan</w:t>
      </w:r>
      <w:r>
        <w:rPr>
          <w:rFonts w:ascii="Calibri" w:eastAsia="Calibri" w:hAnsi="Calibri" w:cs="Calibri"/>
          <w:b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line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gram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1"/>
        </w:rPr>
        <w:t>-</w:t>
      </w:r>
      <w:r>
        <w:rPr>
          <w:rFonts w:ascii="Calibri" w:eastAsia="Calibri" w:hAnsi="Calibri" w:cs="Calibri"/>
        </w:rPr>
        <w:t>1</w:t>
      </w:r>
    </w:p>
    <w:p w14:paraId="4A223516" w14:textId="77777777" w:rsidR="00000857" w:rsidRDefault="00000000">
      <w:pPr>
        <w:spacing w:before="20"/>
        <w:ind w:left="10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  <w:spacing w:val="1"/>
        </w:rPr>
        <w:t>ku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ika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ne</w:t>
      </w:r>
      <w:r>
        <w:rPr>
          <w:rFonts w:ascii="Calibri" w:eastAsia="Calibri" w:hAnsi="Calibri" w:cs="Calibri"/>
        </w:rPr>
        <w:t>gor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.</w:t>
      </w:r>
    </w:p>
    <w:p w14:paraId="1D5B6FD3" w14:textId="77777777" w:rsidR="00000857" w:rsidRDefault="00000857">
      <w:pPr>
        <w:spacing w:before="8" w:line="180" w:lineRule="exact"/>
        <w:rPr>
          <w:sz w:val="18"/>
          <w:szCs w:val="18"/>
        </w:rPr>
      </w:pPr>
    </w:p>
    <w:p w14:paraId="57DDBB88" w14:textId="77777777" w:rsidR="00000857" w:rsidRDefault="00000857">
      <w:pPr>
        <w:spacing w:line="200" w:lineRule="exact"/>
      </w:pPr>
    </w:p>
    <w:p w14:paraId="70702DFD" w14:textId="77777777" w:rsidR="00000857" w:rsidRDefault="00000857">
      <w:pPr>
        <w:spacing w:line="200" w:lineRule="exact"/>
        <w:sectPr w:rsidR="00000857">
          <w:pgSz w:w="12240" w:h="15840"/>
          <w:pgMar w:top="2280" w:right="640" w:bottom="280" w:left="440" w:header="557" w:footer="0" w:gutter="0"/>
          <w:cols w:space="720"/>
        </w:sectPr>
      </w:pPr>
    </w:p>
    <w:p w14:paraId="1AA13E18" w14:textId="77777777" w:rsidR="00000857" w:rsidRDefault="00000857">
      <w:pPr>
        <w:spacing w:before="9" w:line="180" w:lineRule="exact"/>
        <w:rPr>
          <w:sz w:val="19"/>
          <w:szCs w:val="19"/>
        </w:rPr>
      </w:pPr>
    </w:p>
    <w:p w14:paraId="36D7E9DF" w14:textId="77777777" w:rsidR="00000857" w:rsidRDefault="00000857">
      <w:pPr>
        <w:spacing w:line="200" w:lineRule="exact"/>
      </w:pPr>
    </w:p>
    <w:p w14:paraId="1433F0F9" w14:textId="77777777" w:rsidR="00000857" w:rsidRDefault="00000000">
      <w:pPr>
        <w:ind w:left="1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ahu</w:t>
      </w:r>
      <w:r>
        <w:rPr>
          <w:rFonts w:ascii="Calibri" w:eastAsia="Calibri" w:hAnsi="Calibri" w:cs="Calibri"/>
        </w:rPr>
        <w:t>i,</w:t>
      </w:r>
    </w:p>
    <w:p w14:paraId="27B03595" w14:textId="77777777" w:rsidR="00000857" w:rsidRDefault="00000857">
      <w:pPr>
        <w:spacing w:before="8" w:line="160" w:lineRule="exact"/>
        <w:rPr>
          <w:sz w:val="17"/>
          <w:szCs w:val="17"/>
        </w:rPr>
      </w:pPr>
    </w:p>
    <w:p w14:paraId="2E0466A7" w14:textId="77777777" w:rsidR="00000857" w:rsidRDefault="00000000">
      <w:pPr>
        <w:ind w:left="1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Pe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</w:p>
    <w:p w14:paraId="79E2E01E" w14:textId="77777777" w:rsidR="00000857" w:rsidRDefault="00000857">
      <w:pPr>
        <w:spacing w:line="200" w:lineRule="exact"/>
      </w:pPr>
    </w:p>
    <w:p w14:paraId="0FBCDBBB" w14:textId="77777777" w:rsidR="00000857" w:rsidRDefault="00000857">
      <w:pPr>
        <w:spacing w:line="200" w:lineRule="exact"/>
      </w:pPr>
    </w:p>
    <w:p w14:paraId="5B466016" w14:textId="77777777" w:rsidR="00000857" w:rsidRDefault="00000857">
      <w:pPr>
        <w:spacing w:line="200" w:lineRule="exact"/>
      </w:pPr>
    </w:p>
    <w:p w14:paraId="35E10CF3" w14:textId="77777777" w:rsidR="00000857" w:rsidRDefault="00000857">
      <w:pPr>
        <w:spacing w:line="200" w:lineRule="exact"/>
      </w:pPr>
    </w:p>
    <w:p w14:paraId="15BAA1C5" w14:textId="77777777" w:rsidR="00000857" w:rsidRDefault="00000857">
      <w:pPr>
        <w:spacing w:before="6" w:line="220" w:lineRule="exact"/>
        <w:rPr>
          <w:sz w:val="22"/>
          <w:szCs w:val="22"/>
        </w:rPr>
      </w:pPr>
    </w:p>
    <w:p w14:paraId="33DCADBA" w14:textId="77777777" w:rsidR="00000857" w:rsidRDefault="00000000">
      <w:pPr>
        <w:ind w:left="1708" w:right="-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……</w:t>
      </w:r>
      <w:r>
        <w:rPr>
          <w:rFonts w:ascii="Calibri" w:eastAsia="Calibri" w:hAnsi="Calibri" w:cs="Calibri"/>
        </w:rPr>
        <w:t>…</w:t>
      </w:r>
    </w:p>
    <w:p w14:paraId="34018406" w14:textId="77777777" w:rsidR="00000857" w:rsidRDefault="00000000">
      <w:pPr>
        <w:spacing w:before="15" w:line="792" w:lineRule="auto"/>
        <w:ind w:right="3020" w:firstLine="91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ara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g, Ma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a,</w:t>
      </w:r>
    </w:p>
    <w:p w14:paraId="3932B0A6" w14:textId="77777777" w:rsidR="00000857" w:rsidRDefault="00000857">
      <w:pPr>
        <w:spacing w:before="5" w:line="160" w:lineRule="exact"/>
        <w:rPr>
          <w:sz w:val="16"/>
          <w:szCs w:val="16"/>
        </w:rPr>
      </w:pPr>
    </w:p>
    <w:p w14:paraId="68AF9B4E" w14:textId="77777777" w:rsidR="00000857" w:rsidRDefault="00000857">
      <w:pPr>
        <w:spacing w:line="200" w:lineRule="exact"/>
      </w:pPr>
    </w:p>
    <w:p w14:paraId="33E5F8B9" w14:textId="77777777" w:rsidR="00000857" w:rsidRDefault="00000857">
      <w:pPr>
        <w:spacing w:line="200" w:lineRule="exact"/>
      </w:pPr>
    </w:p>
    <w:p w14:paraId="18838E93" w14:textId="77777777" w:rsidR="00000857" w:rsidRDefault="00000000">
      <w:pPr>
        <w:rPr>
          <w:rFonts w:ascii="Calibri" w:eastAsia="Calibri" w:hAnsi="Calibri" w:cs="Calibri"/>
        </w:rPr>
        <w:sectPr w:rsidR="00000857">
          <w:type w:val="continuous"/>
          <w:pgSz w:w="12240" w:h="15840"/>
          <w:pgMar w:top="2280" w:right="640" w:bottom="280" w:left="440" w:header="720" w:footer="720" w:gutter="0"/>
          <w:cols w:num="2" w:space="720" w:equalWidth="0">
            <w:col w:w="3641" w:space="3507"/>
            <w:col w:w="4012"/>
          </w:cols>
        </w:sectPr>
      </w:pP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……</w:t>
      </w:r>
      <w:r>
        <w:rPr>
          <w:rFonts w:ascii="Calibri" w:eastAsia="Calibri" w:hAnsi="Calibri" w:cs="Calibri"/>
        </w:rPr>
        <w:t>…</w:t>
      </w:r>
    </w:p>
    <w:p w14:paraId="0A016E2E" w14:textId="77777777" w:rsidR="00000857" w:rsidRDefault="00000857">
      <w:pPr>
        <w:spacing w:before="7" w:line="180" w:lineRule="exact"/>
        <w:rPr>
          <w:sz w:val="19"/>
          <w:szCs w:val="19"/>
        </w:rPr>
      </w:pPr>
    </w:p>
    <w:p w14:paraId="73EC86D7" w14:textId="77777777" w:rsidR="00000857" w:rsidRDefault="00000857">
      <w:pPr>
        <w:spacing w:line="200" w:lineRule="exact"/>
      </w:pPr>
    </w:p>
    <w:p w14:paraId="53FDE5C8" w14:textId="77777777" w:rsidR="00000857" w:rsidRDefault="00000857">
      <w:pPr>
        <w:spacing w:line="200" w:lineRule="exact"/>
        <w:sectPr w:rsidR="00000857">
          <w:type w:val="continuous"/>
          <w:pgSz w:w="12240" w:h="15840"/>
          <w:pgMar w:top="2280" w:right="640" w:bottom="280" w:left="440" w:header="720" w:footer="720" w:gutter="0"/>
          <w:cols w:space="720"/>
        </w:sectPr>
      </w:pPr>
    </w:p>
    <w:p w14:paraId="4E651747" w14:textId="77777777" w:rsidR="00000857" w:rsidRDefault="00000000">
      <w:pPr>
        <w:spacing w:before="15"/>
        <w:ind w:left="11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ju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</w:rPr>
        <w:t>s</w:t>
      </w:r>
    </w:p>
    <w:p w14:paraId="173ACEAB" w14:textId="77777777" w:rsidR="00000857" w:rsidRDefault="00000857">
      <w:pPr>
        <w:spacing w:before="1" w:line="180" w:lineRule="exact"/>
        <w:rPr>
          <w:sz w:val="18"/>
          <w:szCs w:val="18"/>
        </w:rPr>
      </w:pPr>
    </w:p>
    <w:p w14:paraId="461741B9" w14:textId="77777777" w:rsidR="00000857" w:rsidRDefault="00000000">
      <w:pPr>
        <w:ind w:left="1108" w:right="-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kil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Ak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ik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sw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,</w:t>
      </w:r>
    </w:p>
    <w:p w14:paraId="05413A9D" w14:textId="77777777" w:rsidR="00000857" w:rsidRDefault="00000857">
      <w:pPr>
        <w:spacing w:line="200" w:lineRule="exact"/>
      </w:pPr>
    </w:p>
    <w:p w14:paraId="32725BCC" w14:textId="77777777" w:rsidR="00000857" w:rsidRDefault="00000857">
      <w:pPr>
        <w:spacing w:line="200" w:lineRule="exact"/>
      </w:pPr>
    </w:p>
    <w:p w14:paraId="683874E1" w14:textId="77777777" w:rsidR="00000857" w:rsidRDefault="00000857">
      <w:pPr>
        <w:spacing w:line="200" w:lineRule="exact"/>
      </w:pPr>
    </w:p>
    <w:p w14:paraId="58E8B86C" w14:textId="77777777" w:rsidR="00000857" w:rsidRDefault="00000857">
      <w:pPr>
        <w:spacing w:line="200" w:lineRule="exact"/>
      </w:pPr>
    </w:p>
    <w:p w14:paraId="72F7FB85" w14:textId="77777777" w:rsidR="00000857" w:rsidRDefault="00000857">
      <w:pPr>
        <w:spacing w:line="200" w:lineRule="exact"/>
      </w:pPr>
    </w:p>
    <w:p w14:paraId="2E7919EC" w14:textId="77777777" w:rsidR="00000857" w:rsidRDefault="00000857">
      <w:pPr>
        <w:spacing w:line="200" w:lineRule="exact"/>
      </w:pPr>
    </w:p>
    <w:p w14:paraId="76E44F45" w14:textId="77777777" w:rsidR="00000857" w:rsidRDefault="00000857">
      <w:pPr>
        <w:spacing w:before="10" w:line="240" w:lineRule="exact"/>
        <w:rPr>
          <w:sz w:val="24"/>
          <w:szCs w:val="24"/>
        </w:rPr>
      </w:pPr>
    </w:p>
    <w:p w14:paraId="2FC1F06B" w14:textId="77777777" w:rsidR="00000857" w:rsidRDefault="00000000">
      <w:pPr>
        <w:ind w:left="110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rm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1"/>
        </w:rPr>
        <w:t>y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11"/>
        </w:rPr>
        <w:t xml:space="preserve"> </w:t>
      </w:r>
      <w:r>
        <w:rPr>
          <w:rFonts w:ascii="Calibri" w:eastAsia="Calibri" w:hAnsi="Calibri" w:cs="Calibri"/>
          <w:b/>
          <w:spacing w:val="2"/>
        </w:rPr>
        <w:t>S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2"/>
        </w:rPr>
        <w:t>.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  <w:spacing w:val="1"/>
        </w:rPr>
        <w:t>S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.,</w:t>
      </w:r>
      <w:r>
        <w:rPr>
          <w:rFonts w:ascii="Calibri" w:eastAsia="Calibri" w:hAnsi="Calibri" w:cs="Calibri"/>
          <w:b/>
          <w:spacing w:val="-7"/>
        </w:rPr>
        <w:t xml:space="preserve"> </w:t>
      </w:r>
      <w:r>
        <w:rPr>
          <w:rFonts w:ascii="Calibri" w:eastAsia="Calibri" w:hAnsi="Calibri" w:cs="Calibri"/>
          <w:b/>
        </w:rPr>
        <w:t>P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  <w:spacing w:val="2"/>
        </w:rPr>
        <w:t>.</w:t>
      </w:r>
      <w:r>
        <w:rPr>
          <w:rFonts w:ascii="Calibri" w:eastAsia="Calibri" w:hAnsi="Calibri" w:cs="Calibri"/>
          <w:b/>
          <w:spacing w:val="-1"/>
        </w:rPr>
        <w:t>D</w:t>
      </w:r>
      <w:r>
        <w:rPr>
          <w:rFonts w:ascii="Calibri" w:eastAsia="Calibri" w:hAnsi="Calibri" w:cs="Calibri"/>
          <w:b/>
        </w:rPr>
        <w:t>.</w:t>
      </w:r>
    </w:p>
    <w:p w14:paraId="3E311782" w14:textId="77777777" w:rsidR="00000857" w:rsidRDefault="00000000">
      <w:pPr>
        <w:spacing w:before="15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t>Dii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:</w:t>
      </w:r>
    </w:p>
    <w:p w14:paraId="7C5F9982" w14:textId="77777777" w:rsidR="00000857" w:rsidRDefault="00000857">
      <w:pPr>
        <w:spacing w:before="1" w:line="180" w:lineRule="exact"/>
        <w:rPr>
          <w:sz w:val="18"/>
          <w:szCs w:val="18"/>
        </w:rPr>
      </w:pPr>
    </w:p>
    <w:p w14:paraId="7A9114C5" w14:textId="77777777" w:rsidR="0000085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gas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3"/>
        </w:rPr>
        <w:t>k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a             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</w:p>
    <w:p w14:paraId="2AD6D635" w14:textId="77777777" w:rsidR="00000857" w:rsidRDefault="00000857">
      <w:pPr>
        <w:spacing w:line="200" w:lineRule="exact"/>
      </w:pPr>
    </w:p>
    <w:p w14:paraId="0EE486D9" w14:textId="77777777" w:rsidR="00000857" w:rsidRDefault="00000857">
      <w:pPr>
        <w:spacing w:line="200" w:lineRule="exact"/>
      </w:pPr>
    </w:p>
    <w:p w14:paraId="7015F345" w14:textId="77777777" w:rsidR="00000857" w:rsidRDefault="00000857">
      <w:pPr>
        <w:spacing w:before="3" w:line="200" w:lineRule="exact"/>
      </w:pPr>
    </w:p>
    <w:p w14:paraId="15228000" w14:textId="77777777" w:rsidR="00000857" w:rsidRDefault="00000000">
      <w:pPr>
        <w:rPr>
          <w:rFonts w:ascii="Calibri" w:eastAsia="Calibri" w:hAnsi="Calibri" w:cs="Calibri"/>
        </w:rPr>
      </w:pPr>
      <w:r>
        <w:pict w14:anchorId="3FDDB729">
          <v:group id="_x0000_s2050" style="position:absolute;margin-left:71.75pt;margin-top:624.3pt;width:494pt;height:128.65pt;z-index:-251657216;mso-position-horizontal-relative:page;mso-position-vertical-relative:page" coordorigin="1435,12486" coordsize="9880,2573">
            <v:shape id="_x0000_s2057" style="position:absolute;left:1445;top:12496;width:5603;height:0" coordorigin="1445,12496" coordsize="5603,0" path="m1445,12496r5603,e" filled="f" strokeweight=".20464mm">
              <v:path arrowok="t"/>
            </v:shape>
            <v:shape id="_x0000_s2056" style="position:absolute;left:7057;top:12496;width:4246;height:0" coordorigin="7057,12496" coordsize="4246,0" path="m7057,12496r4246,e" filled="f" strokeweight=".20464mm">
              <v:path arrowok="t"/>
            </v:shape>
            <v:shape id="_x0000_s2055" style="position:absolute;left:1440;top:12492;width:0;height:2561" coordorigin="1440,12492" coordsize="0,2561" path="m1440,12492r,2561e" filled="f" strokeweight=".58pt">
              <v:path arrowok="t"/>
            </v:shape>
            <v:shape id="_x0000_s2054" style="position:absolute;left:1445;top:15048;width:5603;height:0" coordorigin="1445,15048" coordsize="5603,0" path="m1445,15048r5603,e" filled="f" strokeweight=".58pt">
              <v:path arrowok="t"/>
            </v:shape>
            <v:shape id="_x0000_s2053" style="position:absolute;left:7053;top:12492;width:0;height:2561" coordorigin="7053,12492" coordsize="0,2561" path="m7053,12492r,2561e" filled="f" strokeweight=".58pt">
              <v:path arrowok="t"/>
            </v:shape>
            <v:shape id="_x0000_s2052" style="position:absolute;left:7057;top:15048;width:4246;height:0" coordorigin="7057,15048" coordsize="4246,0" path="m7057,15048r4246,e" filled="f" strokeweight=".58pt">
              <v:path arrowok="t"/>
            </v:shape>
            <v:shape id="_x0000_s2051" style="position:absolute;left:11308;top:12492;width:0;height:2561" coordorigin="11308,12492" coordsize="0,2561" path="m11308,12492r,2561e" filled="f" strokeweight=".58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ggal                                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2"/>
        </w:rPr>
        <w:t>…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</w:rPr>
        <w:t>…</w:t>
      </w:r>
    </w:p>
    <w:sectPr w:rsidR="00000857">
      <w:type w:val="continuous"/>
      <w:pgSz w:w="12240" w:h="15840"/>
      <w:pgMar w:top="2280" w:right="640" w:bottom="280" w:left="440" w:header="720" w:footer="720" w:gutter="0"/>
      <w:cols w:num="2" w:space="720" w:equalWidth="0">
        <w:col w:w="4958" w:space="1762"/>
        <w:col w:w="44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2F714" w14:textId="77777777" w:rsidR="004B7F08" w:rsidRDefault="004B7F08">
      <w:r>
        <w:separator/>
      </w:r>
    </w:p>
  </w:endnote>
  <w:endnote w:type="continuationSeparator" w:id="0">
    <w:p w14:paraId="0B4E0F44" w14:textId="77777777" w:rsidR="004B7F08" w:rsidRDefault="004B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824C" w14:textId="77777777" w:rsidR="00B678BD" w:rsidRDefault="00B678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8C1EB" w14:textId="77777777" w:rsidR="00B678BD" w:rsidRDefault="00B678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C88C1" w14:textId="77777777" w:rsidR="00B678BD" w:rsidRDefault="00B67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B3858" w14:textId="77777777" w:rsidR="004B7F08" w:rsidRDefault="004B7F08">
      <w:r>
        <w:separator/>
      </w:r>
    </w:p>
  </w:footnote>
  <w:footnote w:type="continuationSeparator" w:id="0">
    <w:p w14:paraId="1E4D2BAB" w14:textId="77777777" w:rsidR="004B7F08" w:rsidRDefault="004B7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25F59" w14:textId="77777777" w:rsidR="00B678BD" w:rsidRDefault="00B678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CF06" w14:textId="7781F203" w:rsidR="00000857" w:rsidRDefault="00000000">
    <w:pPr>
      <w:spacing w:line="200" w:lineRule="exact"/>
    </w:pPr>
    <w:r>
      <w:pict w14:anchorId="55A605F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0.7pt;margin-top:46.8pt;width:144.3pt;height:54.4pt;z-index:-251657728;mso-position-horizontal-relative:page;mso-position-vertical-relative:page" filled="f" stroked="f">
          <v:textbox inset="0,0,0,0">
            <w:txbxContent>
              <w:p w14:paraId="55BD5D09" w14:textId="77777777" w:rsidR="00B831C1" w:rsidRPr="004A2155" w:rsidRDefault="00B831C1" w:rsidP="00B831C1">
                <w:pPr>
                  <w:pStyle w:val="Header"/>
                  <w:ind w:right="251"/>
                  <w:jc w:val="right"/>
                  <w:rPr>
                    <w:rFonts w:ascii="Arial" w:hAnsi="Arial" w:cs="Arial"/>
                    <w:color w:val="000066"/>
                    <w:sz w:val="14"/>
                    <w:szCs w:val="14"/>
                  </w:rPr>
                </w:pPr>
                <w:bookmarkStart w:id="0" w:name="_Hlk105075241"/>
                <w:bookmarkStart w:id="1" w:name="_Hlk105075242"/>
                <w:bookmarkStart w:id="2" w:name="_Hlk105077249"/>
                <w:bookmarkStart w:id="3" w:name="_Hlk105077250"/>
                <w:bookmarkStart w:id="4" w:name="_Hlk105077365"/>
                <w:bookmarkStart w:id="5" w:name="_Hlk105077366"/>
                <w:bookmarkStart w:id="6" w:name="_Hlk105077457"/>
                <w:bookmarkStart w:id="7" w:name="_Hlk105077458"/>
                <w:bookmarkStart w:id="8" w:name="_Hlk105077537"/>
                <w:bookmarkStart w:id="9" w:name="_Hlk105077538"/>
                <w:bookmarkStart w:id="10" w:name="_Hlk105077603"/>
                <w:bookmarkStart w:id="11" w:name="_Hlk105077604"/>
                <w:bookmarkStart w:id="12" w:name="_Hlk105077760"/>
                <w:bookmarkStart w:id="13" w:name="_Hlk105077761"/>
                <w:bookmarkStart w:id="14" w:name="_Hlk105077879"/>
                <w:bookmarkStart w:id="15" w:name="_Hlk105077880"/>
                <w:bookmarkStart w:id="16" w:name="_Hlk105078103"/>
                <w:bookmarkStart w:id="17" w:name="_Hlk105078104"/>
                <w:bookmarkStart w:id="18" w:name="_Hlk105078288"/>
                <w:bookmarkStart w:id="19" w:name="_Hlk105078289"/>
                <w:bookmarkStart w:id="20" w:name="_Hlk105078395"/>
                <w:bookmarkStart w:id="21" w:name="_Hlk105078396"/>
                <w:r w:rsidRPr="004A2155">
                  <w:rPr>
                    <w:rFonts w:ascii="Arial" w:hAnsi="Arial" w:cs="Arial"/>
                    <w:color w:val="000066"/>
                    <w:sz w:val="14"/>
                    <w:szCs w:val="14"/>
                  </w:rPr>
                  <w:t xml:space="preserve">Jalan Prof. </w:t>
                </w:r>
                <w:r>
                  <w:rPr>
                    <w:rFonts w:ascii="Arial" w:hAnsi="Arial" w:cs="Arial"/>
                    <w:color w:val="000066"/>
                    <w:sz w:val="14"/>
                    <w:szCs w:val="14"/>
                  </w:rPr>
                  <w:t>Moeljono S. Trastotenojo</w:t>
                </w:r>
                <w:r w:rsidRPr="004A2155">
                  <w:rPr>
                    <w:rFonts w:ascii="Arial" w:hAnsi="Arial" w:cs="Arial"/>
                    <w:color w:val="000066"/>
                    <w:sz w:val="14"/>
                    <w:szCs w:val="14"/>
                  </w:rPr>
                  <w:t xml:space="preserve"> </w:t>
                </w:r>
              </w:p>
              <w:p w14:paraId="5CA6F810" w14:textId="77777777" w:rsidR="00B831C1" w:rsidRDefault="00B831C1" w:rsidP="00B831C1">
                <w:pPr>
                  <w:pStyle w:val="Header"/>
                  <w:ind w:right="251"/>
                  <w:jc w:val="right"/>
                  <w:rPr>
                    <w:rFonts w:ascii="Arial" w:hAnsi="Arial" w:cs="Arial"/>
                    <w:color w:val="000066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color w:val="000066"/>
                    <w:sz w:val="14"/>
                    <w:szCs w:val="14"/>
                  </w:rPr>
                  <w:t>Kampus Universitas Diponegoro</w:t>
                </w:r>
              </w:p>
              <w:p w14:paraId="0C8756D5" w14:textId="77777777" w:rsidR="00B831C1" w:rsidRPr="004A2155" w:rsidRDefault="00B831C1" w:rsidP="00B831C1">
                <w:pPr>
                  <w:pStyle w:val="Header"/>
                  <w:ind w:right="251"/>
                  <w:jc w:val="right"/>
                  <w:rPr>
                    <w:rFonts w:ascii="Arial" w:hAnsi="Arial" w:cs="Arial"/>
                    <w:color w:val="000066"/>
                    <w:sz w:val="14"/>
                    <w:szCs w:val="14"/>
                  </w:rPr>
                </w:pPr>
                <w:r w:rsidRPr="004A2155">
                  <w:rPr>
                    <w:rFonts w:ascii="Arial" w:hAnsi="Arial" w:cs="Arial"/>
                    <w:color w:val="000066"/>
                    <w:sz w:val="14"/>
                    <w:szCs w:val="14"/>
                  </w:rPr>
                  <w:t>Tembalang Semarang</w:t>
                </w:r>
                <w:r>
                  <w:rPr>
                    <w:rFonts w:ascii="Arial" w:hAnsi="Arial" w:cs="Arial"/>
                    <w:color w:val="000066"/>
                    <w:sz w:val="14"/>
                    <w:szCs w:val="14"/>
                  </w:rPr>
                  <w:t>,</w:t>
                </w:r>
                <w:r w:rsidRPr="004A2155">
                  <w:rPr>
                    <w:rFonts w:ascii="Arial" w:hAnsi="Arial" w:cs="Arial"/>
                    <w:color w:val="000066"/>
                    <w:sz w:val="14"/>
                    <w:szCs w:val="14"/>
                  </w:rPr>
                  <w:t xml:space="preserve"> Kode Pos 50275 </w:t>
                </w:r>
              </w:p>
              <w:p w14:paraId="3F1AD4C3" w14:textId="77777777" w:rsidR="00B831C1" w:rsidRPr="007D1868" w:rsidRDefault="00B831C1" w:rsidP="00B831C1">
                <w:pPr>
                  <w:pStyle w:val="Header"/>
                  <w:ind w:right="251"/>
                  <w:jc w:val="right"/>
                  <w:rPr>
                    <w:rFonts w:ascii="Arial" w:hAnsi="Arial" w:cs="Arial"/>
                    <w:color w:val="000066"/>
                    <w:sz w:val="14"/>
                    <w:szCs w:val="14"/>
                  </w:rPr>
                </w:pPr>
                <w:r w:rsidRPr="004A2155">
                  <w:rPr>
                    <w:rFonts w:ascii="Arial" w:hAnsi="Arial" w:cs="Arial"/>
                    <w:color w:val="000066"/>
                    <w:sz w:val="14"/>
                    <w:szCs w:val="14"/>
                  </w:rPr>
                  <w:t>Tel</w:t>
                </w:r>
                <w:r>
                  <w:rPr>
                    <w:rFonts w:ascii="Arial" w:hAnsi="Arial" w:cs="Arial"/>
                    <w:color w:val="000066"/>
                    <w:sz w:val="14"/>
                    <w:szCs w:val="14"/>
                  </w:rPr>
                  <w:t>epon</w:t>
                </w:r>
                <w:r w:rsidRPr="004A2155">
                  <w:rPr>
                    <w:rFonts w:ascii="Arial" w:hAnsi="Arial" w:cs="Arial"/>
                    <w:color w:val="000066"/>
                    <w:sz w:val="14"/>
                    <w:szCs w:val="14"/>
                  </w:rPr>
                  <w:t xml:space="preserve"> (024) 764868</w:t>
                </w:r>
                <w:r>
                  <w:rPr>
                    <w:rFonts w:ascii="Arial" w:hAnsi="Arial" w:cs="Arial"/>
                    <w:color w:val="000066"/>
                    <w:sz w:val="14"/>
                    <w:szCs w:val="14"/>
                  </w:rPr>
                  <w:t>4</w:t>
                </w:r>
                <w:r w:rsidRPr="004A2155">
                  <w:rPr>
                    <w:rFonts w:ascii="Arial" w:hAnsi="Arial" w:cs="Arial"/>
                    <w:color w:val="000066"/>
                    <w:sz w:val="14"/>
                    <w:szCs w:val="14"/>
                  </w:rPr>
                  <w:t>1</w:t>
                </w:r>
                <w:r>
                  <w:rPr>
                    <w:rFonts w:ascii="Arial" w:hAnsi="Arial" w:cs="Arial"/>
                    <w:color w:val="000066"/>
                    <w:sz w:val="14"/>
                    <w:szCs w:val="14"/>
                  </w:rPr>
                  <w:t xml:space="preserve">, </w:t>
                </w:r>
                <w:r w:rsidRPr="004A2155">
                  <w:rPr>
                    <w:rFonts w:ascii="Arial" w:hAnsi="Arial" w:cs="Arial"/>
                    <w:color w:val="000066"/>
                    <w:sz w:val="14"/>
                    <w:szCs w:val="14"/>
                  </w:rPr>
                  <w:t>764868</w:t>
                </w:r>
                <w:r>
                  <w:rPr>
                    <w:rFonts w:ascii="Arial" w:hAnsi="Arial" w:cs="Arial"/>
                    <w:color w:val="000066"/>
                    <w:sz w:val="14"/>
                    <w:szCs w:val="14"/>
                  </w:rPr>
                  <w:t>43</w:t>
                </w:r>
              </w:p>
              <w:p w14:paraId="03611D34" w14:textId="77777777" w:rsidR="00B831C1" w:rsidRDefault="00000000" w:rsidP="00B831C1">
                <w:pPr>
                  <w:pStyle w:val="Header"/>
                  <w:ind w:right="251"/>
                  <w:jc w:val="right"/>
                  <w:rPr>
                    <w:rFonts w:ascii="Arial" w:hAnsi="Arial" w:cs="Arial"/>
                    <w:color w:val="000066"/>
                    <w:sz w:val="14"/>
                    <w:szCs w:val="14"/>
                  </w:rPr>
                </w:pPr>
                <w:hyperlink r:id="rId1" w:history="1">
                  <w:r w:rsidR="00B831C1" w:rsidRPr="007D1868">
                    <w:rPr>
                      <w:rFonts w:ascii="Arial" w:hAnsi="Arial" w:cs="Arial"/>
                      <w:color w:val="000066"/>
                      <w:sz w:val="14"/>
                      <w:szCs w:val="14"/>
                    </w:rPr>
                    <w:t>Laman: www.feb.undip.ac.id</w:t>
                  </w:r>
                </w:hyperlink>
                <w:r w:rsidR="00B831C1">
                  <w:rPr>
                    <w:rFonts w:ascii="Arial" w:hAnsi="Arial" w:cs="Arial"/>
                    <w:color w:val="000066"/>
                    <w:sz w:val="14"/>
                    <w:szCs w:val="14"/>
                  </w:rPr>
                  <w:t xml:space="preserve">, </w:t>
                </w:r>
              </w:p>
              <w:p w14:paraId="3FA9F7A2" w14:textId="77777777" w:rsidR="00B831C1" w:rsidRPr="00A9048F" w:rsidRDefault="00B831C1" w:rsidP="00B831C1">
                <w:pPr>
                  <w:pStyle w:val="Header"/>
                  <w:ind w:right="251"/>
                  <w:jc w:val="right"/>
                  <w:rPr>
                    <w:rFonts w:ascii="Arial" w:hAnsi="Arial" w:cs="Arial"/>
                    <w:color w:val="000066"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color w:val="000066"/>
                    <w:sz w:val="14"/>
                    <w:szCs w:val="14"/>
                  </w:rPr>
                  <w:t>Pos-el:</w:t>
                </w:r>
                <w:r w:rsidRPr="004A2155">
                  <w:rPr>
                    <w:rFonts w:ascii="Arial" w:hAnsi="Arial" w:cs="Arial"/>
                    <w:color w:val="000066"/>
                    <w:sz w:val="14"/>
                    <w:szCs w:val="14"/>
                  </w:rPr>
                  <w:t xml:space="preserve"> </w:t>
                </w:r>
                <w:hyperlink r:id="rId2" w:history="1">
                  <w:r w:rsidRPr="00597919">
                    <w:rPr>
                      <w:rStyle w:val="Hyperlink"/>
                      <w:rFonts w:ascii="Arial" w:hAnsi="Arial" w:cs="Arial"/>
                      <w:color w:val="000066"/>
                      <w:sz w:val="14"/>
                      <w:szCs w:val="14"/>
                    </w:rPr>
                    <w:t>feb[at]live.undip.ac.id</w:t>
                  </w:r>
                </w:hyperlink>
                <w:bookmarkEnd w:id="0"/>
                <w:bookmarkEnd w:id="1"/>
                <w:bookmarkEnd w:id="2"/>
                <w:bookmarkEnd w:id="3"/>
                <w:bookmarkEnd w:id="4"/>
                <w:bookmarkEnd w:id="5"/>
                <w:bookmarkEnd w:id="6"/>
                <w:bookmarkEnd w:id="7"/>
                <w:bookmarkEnd w:id="8"/>
                <w:bookmarkEnd w:id="9"/>
                <w:bookmarkEnd w:id="10"/>
                <w:bookmarkEnd w:id="11"/>
                <w:bookmarkEnd w:id="12"/>
                <w:bookmarkEnd w:id="13"/>
                <w:bookmarkEnd w:id="14"/>
                <w:bookmarkEnd w:id="15"/>
                <w:bookmarkEnd w:id="16"/>
                <w:bookmarkEnd w:id="17"/>
                <w:bookmarkEnd w:id="18"/>
                <w:bookmarkEnd w:id="19"/>
                <w:bookmarkEnd w:id="20"/>
                <w:bookmarkEnd w:id="21"/>
              </w:p>
              <w:p w14:paraId="4CD3BE10" w14:textId="7BFA8B42" w:rsidR="00000857" w:rsidRDefault="00000857">
                <w:pPr>
                  <w:ind w:left="20" w:right="-2"/>
                  <w:rPr>
                    <w:rFonts w:ascii="Arial" w:eastAsia="Arial" w:hAnsi="Arial" w:cs="Arial"/>
                    <w:sz w:val="14"/>
                    <w:szCs w:val="14"/>
                  </w:rPr>
                </w:pPr>
              </w:p>
            </w:txbxContent>
          </v:textbox>
          <w10:wrap anchorx="page" anchory="page"/>
        </v:shape>
      </w:pict>
    </w:r>
    <w:r>
      <w:pict w14:anchorId="70C505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27.75pt;margin-top:19.45pt;width:79.5pt;height:87pt;z-index:-251659776;mso-position-horizontal-relative:page;mso-position-vertical-relative:page">
          <v:imagedata r:id="rId3" o:title=""/>
          <w10:wrap anchorx="page" anchory="page"/>
        </v:shape>
      </w:pict>
    </w:r>
    <w:r>
      <w:pict w14:anchorId="517D795F">
        <v:shape id="_x0000_s1026" type="#_x0000_t202" style="position:absolute;margin-left:117.95pt;margin-top:27.9pt;width:268pt;height:78.3pt;z-index:-251658752;mso-position-horizontal-relative:page;mso-position-vertical-relative:page" filled="f" stroked="f">
          <v:textbox inset="0,0,0,0">
            <w:txbxContent>
              <w:p w14:paraId="5D3F56AD" w14:textId="0F28B56A" w:rsidR="00000857" w:rsidRPr="00B678BD" w:rsidRDefault="00000000" w:rsidP="00B678BD">
                <w:pPr>
                  <w:spacing w:line="240" w:lineRule="exact"/>
                  <w:ind w:left="20" w:right="-33"/>
                  <w:rPr>
                    <w:b/>
                    <w:color w:val="000066"/>
                    <w:spacing w:val="-1"/>
                    <w:sz w:val="22"/>
                    <w:szCs w:val="22"/>
                  </w:rPr>
                </w:pPr>
                <w:r>
                  <w:rPr>
                    <w:b/>
                    <w:color w:val="000066"/>
                    <w:spacing w:val="1"/>
                    <w:sz w:val="22"/>
                    <w:szCs w:val="22"/>
                  </w:rPr>
                  <w:t>K</w:t>
                </w:r>
                <w:r>
                  <w:rPr>
                    <w:b/>
                    <w:color w:val="000066"/>
                    <w:spacing w:val="-1"/>
                    <w:sz w:val="22"/>
                    <w:szCs w:val="22"/>
                  </w:rPr>
                  <w:t>E</w:t>
                </w:r>
                <w:r>
                  <w:rPr>
                    <w:b/>
                    <w:color w:val="000066"/>
                    <w:sz w:val="22"/>
                    <w:szCs w:val="22"/>
                  </w:rPr>
                  <w:t>ME</w:t>
                </w:r>
                <w:r>
                  <w:rPr>
                    <w:b/>
                    <w:color w:val="000066"/>
                    <w:spacing w:val="-2"/>
                    <w:sz w:val="22"/>
                    <w:szCs w:val="22"/>
                  </w:rPr>
                  <w:t>N</w:t>
                </w:r>
                <w:r>
                  <w:rPr>
                    <w:b/>
                    <w:color w:val="000066"/>
                    <w:spacing w:val="-1"/>
                    <w:sz w:val="22"/>
                    <w:szCs w:val="22"/>
                  </w:rPr>
                  <w:t>TER</w:t>
                </w:r>
                <w:r>
                  <w:rPr>
                    <w:b/>
                    <w:color w:val="000066"/>
                    <w:sz w:val="22"/>
                    <w:szCs w:val="22"/>
                  </w:rPr>
                  <w:t>IAN</w:t>
                </w:r>
                <w:r>
                  <w:rPr>
                    <w:b/>
                    <w:color w:val="000066"/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color w:val="000066"/>
                    <w:spacing w:val="2"/>
                    <w:sz w:val="22"/>
                    <w:szCs w:val="22"/>
                  </w:rPr>
                  <w:t>P</w:t>
                </w:r>
                <w:r>
                  <w:rPr>
                    <w:b/>
                    <w:color w:val="000066"/>
                    <w:spacing w:val="-1"/>
                    <w:sz w:val="22"/>
                    <w:szCs w:val="22"/>
                  </w:rPr>
                  <w:t>END</w:t>
                </w:r>
                <w:r>
                  <w:rPr>
                    <w:b/>
                    <w:color w:val="000066"/>
                    <w:spacing w:val="-2"/>
                    <w:sz w:val="22"/>
                    <w:szCs w:val="22"/>
                  </w:rPr>
                  <w:t>I</w:t>
                </w:r>
                <w:r>
                  <w:rPr>
                    <w:b/>
                    <w:color w:val="000066"/>
                    <w:spacing w:val="-1"/>
                    <w:sz w:val="22"/>
                    <w:szCs w:val="22"/>
                  </w:rPr>
                  <w:t>D</w:t>
                </w:r>
                <w:r>
                  <w:rPr>
                    <w:b/>
                    <w:color w:val="000066"/>
                    <w:sz w:val="22"/>
                    <w:szCs w:val="22"/>
                  </w:rPr>
                  <w:t>I</w:t>
                </w:r>
                <w:r>
                  <w:rPr>
                    <w:b/>
                    <w:color w:val="000066"/>
                    <w:spacing w:val="1"/>
                    <w:sz w:val="22"/>
                    <w:szCs w:val="22"/>
                  </w:rPr>
                  <w:t>K</w:t>
                </w:r>
                <w:r w:rsidR="00B678BD">
                  <w:rPr>
                    <w:b/>
                    <w:color w:val="000066"/>
                    <w:spacing w:val="-1"/>
                    <w:sz w:val="22"/>
                    <w:szCs w:val="22"/>
                  </w:rPr>
                  <w:t xml:space="preserve">AN, </w:t>
                </w:r>
                <w:r w:rsidR="00B678BD">
                  <w:rPr>
                    <w:b/>
                    <w:color w:val="000066"/>
                    <w:spacing w:val="1"/>
                    <w:sz w:val="22"/>
                    <w:szCs w:val="22"/>
                  </w:rPr>
                  <w:t>K</w:t>
                </w:r>
                <w:r w:rsidR="00B678BD">
                  <w:rPr>
                    <w:b/>
                    <w:color w:val="000066"/>
                    <w:spacing w:val="-1"/>
                    <w:sz w:val="22"/>
                    <w:szCs w:val="22"/>
                  </w:rPr>
                  <w:t>E</w:t>
                </w:r>
                <w:r w:rsidR="00B678BD">
                  <w:rPr>
                    <w:b/>
                    <w:color w:val="000066"/>
                    <w:spacing w:val="1"/>
                    <w:sz w:val="22"/>
                    <w:szCs w:val="22"/>
                  </w:rPr>
                  <w:t>B</w:t>
                </w:r>
                <w:r w:rsidR="00B678BD">
                  <w:rPr>
                    <w:b/>
                    <w:color w:val="000066"/>
                    <w:spacing w:val="-1"/>
                    <w:sz w:val="22"/>
                    <w:szCs w:val="22"/>
                  </w:rPr>
                  <w:t>UD</w:t>
                </w:r>
                <w:r w:rsidR="00B678BD">
                  <w:rPr>
                    <w:b/>
                    <w:color w:val="000066"/>
                    <w:spacing w:val="-3"/>
                    <w:sz w:val="22"/>
                    <w:szCs w:val="22"/>
                  </w:rPr>
                  <w:t>A</w:t>
                </w:r>
                <w:r w:rsidR="00B678BD">
                  <w:rPr>
                    <w:b/>
                    <w:color w:val="000066"/>
                    <w:spacing w:val="-1"/>
                    <w:sz w:val="22"/>
                    <w:szCs w:val="22"/>
                  </w:rPr>
                  <w:t>YAA</w:t>
                </w:r>
                <w:r w:rsidR="00B678BD">
                  <w:rPr>
                    <w:b/>
                    <w:color w:val="000066"/>
                    <w:sz w:val="22"/>
                    <w:szCs w:val="22"/>
                  </w:rPr>
                  <w:t>N</w:t>
                </w:r>
                <w:r w:rsidR="00B678BD">
                  <w:rPr>
                    <w:b/>
                    <w:color w:val="000066"/>
                    <w:spacing w:val="-1"/>
                    <w:sz w:val="22"/>
                    <w:szCs w:val="22"/>
                  </w:rPr>
                  <w:t xml:space="preserve"> RISET, DAN TEKNOLOGI</w:t>
                </w:r>
                <w:r>
                  <w:rPr>
                    <w:b/>
                    <w:color w:val="000066"/>
                    <w:spacing w:val="-1"/>
                    <w:sz w:val="22"/>
                    <w:szCs w:val="22"/>
                  </w:rPr>
                  <w:t xml:space="preserve"> </w:t>
                </w:r>
              </w:p>
              <w:p w14:paraId="61ED2069" w14:textId="77777777" w:rsidR="00000857" w:rsidRDefault="00000000">
                <w:pPr>
                  <w:spacing w:before="32" w:line="320" w:lineRule="exact"/>
                  <w:ind w:left="20" w:right="193"/>
                  <w:rPr>
                    <w:sz w:val="28"/>
                    <w:szCs w:val="28"/>
                  </w:rPr>
                </w:pPr>
                <w:r>
                  <w:rPr>
                    <w:b/>
                    <w:color w:val="000066"/>
                    <w:sz w:val="32"/>
                    <w:szCs w:val="32"/>
                  </w:rPr>
                  <w:t>UNIV</w:t>
                </w:r>
                <w:r>
                  <w:rPr>
                    <w:b/>
                    <w:color w:val="000066"/>
                    <w:spacing w:val="1"/>
                    <w:sz w:val="32"/>
                    <w:szCs w:val="32"/>
                  </w:rPr>
                  <w:t>E</w:t>
                </w:r>
                <w:r>
                  <w:rPr>
                    <w:b/>
                    <w:color w:val="000066"/>
                    <w:sz w:val="32"/>
                    <w:szCs w:val="32"/>
                  </w:rPr>
                  <w:t>RSI</w:t>
                </w:r>
                <w:r>
                  <w:rPr>
                    <w:b/>
                    <w:color w:val="000066"/>
                    <w:spacing w:val="1"/>
                    <w:sz w:val="32"/>
                    <w:szCs w:val="32"/>
                  </w:rPr>
                  <w:t>T</w:t>
                </w:r>
                <w:r>
                  <w:rPr>
                    <w:b/>
                    <w:color w:val="000066"/>
                    <w:sz w:val="32"/>
                    <w:szCs w:val="32"/>
                  </w:rPr>
                  <w:t>AS</w:t>
                </w:r>
                <w:r>
                  <w:rPr>
                    <w:b/>
                    <w:color w:val="000066"/>
                    <w:spacing w:val="-18"/>
                    <w:sz w:val="32"/>
                    <w:szCs w:val="32"/>
                  </w:rPr>
                  <w:t xml:space="preserve"> </w:t>
                </w:r>
                <w:r>
                  <w:rPr>
                    <w:b/>
                    <w:color w:val="000066"/>
                    <w:sz w:val="32"/>
                    <w:szCs w:val="32"/>
                  </w:rPr>
                  <w:t>DIP</w:t>
                </w:r>
                <w:r>
                  <w:rPr>
                    <w:b/>
                    <w:color w:val="000066"/>
                    <w:spacing w:val="1"/>
                    <w:sz w:val="32"/>
                    <w:szCs w:val="32"/>
                  </w:rPr>
                  <w:t>O</w:t>
                </w:r>
                <w:r>
                  <w:rPr>
                    <w:b/>
                    <w:color w:val="000066"/>
                    <w:sz w:val="32"/>
                    <w:szCs w:val="32"/>
                  </w:rPr>
                  <w:t>NE</w:t>
                </w:r>
                <w:r>
                  <w:rPr>
                    <w:b/>
                    <w:color w:val="000066"/>
                    <w:spacing w:val="2"/>
                    <w:sz w:val="32"/>
                    <w:szCs w:val="32"/>
                  </w:rPr>
                  <w:t>G</w:t>
                </w:r>
                <w:r>
                  <w:rPr>
                    <w:b/>
                    <w:color w:val="000066"/>
                    <w:spacing w:val="-1"/>
                    <w:sz w:val="32"/>
                    <w:szCs w:val="32"/>
                  </w:rPr>
                  <w:t>O</w:t>
                </w:r>
                <w:r>
                  <w:rPr>
                    <w:b/>
                    <w:color w:val="000066"/>
                    <w:spacing w:val="2"/>
                    <w:sz w:val="32"/>
                    <w:szCs w:val="32"/>
                  </w:rPr>
                  <w:t>R</w:t>
                </w:r>
                <w:r>
                  <w:rPr>
                    <w:b/>
                    <w:color w:val="000066"/>
                    <w:sz w:val="32"/>
                    <w:szCs w:val="32"/>
                  </w:rPr>
                  <w:t xml:space="preserve">O </w:t>
                </w:r>
                <w:r>
                  <w:rPr>
                    <w:b/>
                    <w:color w:val="000066"/>
                    <w:spacing w:val="-1"/>
                    <w:sz w:val="28"/>
                    <w:szCs w:val="28"/>
                  </w:rPr>
                  <w:t>FA</w:t>
                </w:r>
                <w:r>
                  <w:rPr>
                    <w:b/>
                    <w:color w:val="000066"/>
                    <w:sz w:val="28"/>
                    <w:szCs w:val="28"/>
                  </w:rPr>
                  <w:t>K</w:t>
                </w:r>
                <w:r>
                  <w:rPr>
                    <w:b/>
                    <w:color w:val="000066"/>
                    <w:spacing w:val="-1"/>
                    <w:sz w:val="28"/>
                    <w:szCs w:val="28"/>
                  </w:rPr>
                  <w:t>U</w:t>
                </w:r>
                <w:r>
                  <w:rPr>
                    <w:b/>
                    <w:color w:val="000066"/>
                    <w:sz w:val="28"/>
                    <w:szCs w:val="28"/>
                  </w:rPr>
                  <w:t>LT</w:t>
                </w:r>
                <w:r>
                  <w:rPr>
                    <w:b/>
                    <w:color w:val="000066"/>
                    <w:spacing w:val="-1"/>
                    <w:sz w:val="28"/>
                    <w:szCs w:val="28"/>
                  </w:rPr>
                  <w:t>A</w:t>
                </w:r>
                <w:r>
                  <w:rPr>
                    <w:b/>
                    <w:color w:val="000066"/>
                    <w:sz w:val="28"/>
                    <w:szCs w:val="28"/>
                  </w:rPr>
                  <w:t>S E</w:t>
                </w:r>
                <w:r>
                  <w:rPr>
                    <w:b/>
                    <w:color w:val="000066"/>
                    <w:spacing w:val="-1"/>
                    <w:sz w:val="28"/>
                    <w:szCs w:val="28"/>
                  </w:rPr>
                  <w:t>K</w:t>
                </w:r>
                <w:r>
                  <w:rPr>
                    <w:b/>
                    <w:color w:val="000066"/>
                    <w:sz w:val="28"/>
                    <w:szCs w:val="28"/>
                  </w:rPr>
                  <w:t>O</w:t>
                </w:r>
                <w:r>
                  <w:rPr>
                    <w:b/>
                    <w:color w:val="000066"/>
                    <w:spacing w:val="-1"/>
                    <w:sz w:val="28"/>
                    <w:szCs w:val="28"/>
                  </w:rPr>
                  <w:t>N</w:t>
                </w:r>
                <w:r>
                  <w:rPr>
                    <w:b/>
                    <w:color w:val="000066"/>
                    <w:sz w:val="28"/>
                    <w:szCs w:val="28"/>
                  </w:rPr>
                  <w:t>O</w:t>
                </w:r>
                <w:r>
                  <w:rPr>
                    <w:b/>
                    <w:color w:val="000066"/>
                    <w:spacing w:val="-1"/>
                    <w:sz w:val="28"/>
                    <w:szCs w:val="28"/>
                  </w:rPr>
                  <w:t>M</w:t>
                </w:r>
                <w:r>
                  <w:rPr>
                    <w:b/>
                    <w:color w:val="000066"/>
                    <w:spacing w:val="1"/>
                    <w:sz w:val="28"/>
                    <w:szCs w:val="28"/>
                  </w:rPr>
                  <w:t>I</w:t>
                </w:r>
                <w:r>
                  <w:rPr>
                    <w:b/>
                    <w:color w:val="000066"/>
                    <w:sz w:val="28"/>
                    <w:szCs w:val="28"/>
                  </w:rPr>
                  <w:t>KA</w:t>
                </w:r>
                <w:r>
                  <w:rPr>
                    <w:b/>
                    <w:color w:val="000066"/>
                    <w:spacing w:val="-1"/>
                    <w:sz w:val="28"/>
                    <w:szCs w:val="28"/>
                  </w:rPr>
                  <w:t xml:space="preserve"> DA</w:t>
                </w:r>
                <w:r>
                  <w:rPr>
                    <w:b/>
                    <w:color w:val="000066"/>
                    <w:sz w:val="28"/>
                    <w:szCs w:val="28"/>
                  </w:rPr>
                  <w:t>N</w:t>
                </w:r>
                <w:r>
                  <w:rPr>
                    <w:b/>
                    <w:color w:val="000066"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color w:val="000066"/>
                    <w:sz w:val="28"/>
                    <w:szCs w:val="28"/>
                  </w:rPr>
                  <w:t xml:space="preserve">BISNIS </w:t>
                </w:r>
                <w:r>
                  <w:rPr>
                    <w:b/>
                    <w:color w:val="000066"/>
                    <w:spacing w:val="-1"/>
                    <w:sz w:val="28"/>
                    <w:szCs w:val="28"/>
                  </w:rPr>
                  <w:t>PR</w:t>
                </w:r>
                <w:r>
                  <w:rPr>
                    <w:b/>
                    <w:color w:val="000066"/>
                    <w:sz w:val="28"/>
                    <w:szCs w:val="28"/>
                  </w:rPr>
                  <w:t>OG</w:t>
                </w:r>
                <w:r>
                  <w:rPr>
                    <w:b/>
                    <w:color w:val="000066"/>
                    <w:spacing w:val="-1"/>
                    <w:sz w:val="28"/>
                    <w:szCs w:val="28"/>
                  </w:rPr>
                  <w:t>RA</w:t>
                </w:r>
                <w:r>
                  <w:rPr>
                    <w:b/>
                    <w:color w:val="000066"/>
                    <w:sz w:val="28"/>
                    <w:szCs w:val="28"/>
                  </w:rPr>
                  <w:t>M</w:t>
                </w:r>
                <w:r>
                  <w:rPr>
                    <w:b/>
                    <w:color w:val="000066"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color w:val="000066"/>
                    <w:sz w:val="28"/>
                    <w:szCs w:val="28"/>
                  </w:rPr>
                  <w:t>ST</w:t>
                </w:r>
                <w:r>
                  <w:rPr>
                    <w:b/>
                    <w:color w:val="000066"/>
                    <w:spacing w:val="-2"/>
                    <w:sz w:val="28"/>
                    <w:szCs w:val="28"/>
                  </w:rPr>
                  <w:t>U</w:t>
                </w:r>
                <w:r>
                  <w:rPr>
                    <w:b/>
                    <w:color w:val="000066"/>
                    <w:spacing w:val="-1"/>
                    <w:sz w:val="28"/>
                    <w:szCs w:val="28"/>
                  </w:rPr>
                  <w:t>D</w:t>
                </w:r>
                <w:r>
                  <w:rPr>
                    <w:b/>
                    <w:color w:val="000066"/>
                    <w:sz w:val="28"/>
                    <w:szCs w:val="28"/>
                  </w:rPr>
                  <w:t>I</w:t>
                </w:r>
                <w:r>
                  <w:rPr>
                    <w:b/>
                    <w:color w:val="000066"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color w:val="000066"/>
                    <w:sz w:val="28"/>
                    <w:szCs w:val="28"/>
                  </w:rPr>
                  <w:t>EKO</w:t>
                </w:r>
                <w:r>
                  <w:rPr>
                    <w:b/>
                    <w:color w:val="000066"/>
                    <w:spacing w:val="-2"/>
                    <w:sz w:val="28"/>
                    <w:szCs w:val="28"/>
                  </w:rPr>
                  <w:t>N</w:t>
                </w:r>
                <w:r>
                  <w:rPr>
                    <w:b/>
                    <w:color w:val="000066"/>
                    <w:sz w:val="28"/>
                    <w:szCs w:val="28"/>
                  </w:rPr>
                  <w:t>O</w:t>
                </w:r>
                <w:r>
                  <w:rPr>
                    <w:b/>
                    <w:color w:val="000066"/>
                    <w:spacing w:val="-1"/>
                    <w:sz w:val="28"/>
                    <w:szCs w:val="28"/>
                  </w:rPr>
                  <w:t>M</w:t>
                </w:r>
                <w:r>
                  <w:rPr>
                    <w:b/>
                    <w:color w:val="000066"/>
                    <w:sz w:val="28"/>
                    <w:szCs w:val="28"/>
                  </w:rPr>
                  <w:t>I</w:t>
                </w:r>
                <w:r>
                  <w:rPr>
                    <w:b/>
                    <w:color w:val="000066"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color w:val="000066"/>
                    <w:sz w:val="28"/>
                    <w:szCs w:val="28"/>
                  </w:rPr>
                  <w:t>I</w:t>
                </w:r>
                <w:r>
                  <w:rPr>
                    <w:b/>
                    <w:color w:val="000066"/>
                    <w:spacing w:val="-2"/>
                    <w:sz w:val="28"/>
                    <w:szCs w:val="28"/>
                  </w:rPr>
                  <w:t>S</w:t>
                </w:r>
                <w:r>
                  <w:rPr>
                    <w:b/>
                    <w:color w:val="000066"/>
                    <w:sz w:val="28"/>
                    <w:szCs w:val="28"/>
                  </w:rPr>
                  <w:t>L</w:t>
                </w:r>
                <w:r>
                  <w:rPr>
                    <w:b/>
                    <w:color w:val="000066"/>
                    <w:spacing w:val="-1"/>
                    <w:sz w:val="28"/>
                    <w:szCs w:val="28"/>
                  </w:rPr>
                  <w:t>A</w:t>
                </w:r>
                <w:r>
                  <w:rPr>
                    <w:b/>
                    <w:color w:val="000066"/>
                    <w:sz w:val="28"/>
                    <w:szCs w:val="28"/>
                  </w:rPr>
                  <w:t>M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E172" w14:textId="77777777" w:rsidR="00B678BD" w:rsidRDefault="00B67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A4711"/>
    <w:multiLevelType w:val="multilevel"/>
    <w:tmpl w:val="142AFC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5749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857"/>
    <w:rsid w:val="00000857"/>
    <w:rsid w:val="004B7F08"/>
    <w:rsid w:val="00AE379B"/>
    <w:rsid w:val="00B678BD"/>
    <w:rsid w:val="00B831C1"/>
    <w:rsid w:val="00D7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4:docId w14:val="0B7BCD65"/>
  <w15:docId w15:val="{350DBA2A-746B-426C-995A-0AC6E5B2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678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8BD"/>
  </w:style>
  <w:style w:type="paragraph" w:styleId="Footer">
    <w:name w:val="footer"/>
    <w:basedOn w:val="Normal"/>
    <w:link w:val="FooterChar"/>
    <w:uiPriority w:val="99"/>
    <w:unhideWhenUsed/>
    <w:rsid w:val="00B678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8BD"/>
  </w:style>
  <w:style w:type="character" w:styleId="Hyperlink">
    <w:name w:val="Hyperlink"/>
    <w:uiPriority w:val="99"/>
    <w:rsid w:val="00B831C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dip.ekonomiislamfeb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it.ly/onlineregsidang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bit.ly/regsidangonline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feb@live.undip.ac.id" TargetMode="External"/><Relationship Id="rId1" Type="http://schemas.openxmlformats.org/officeDocument/2006/relationships/hyperlink" Target="http://Laman:%20www.feb.undip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Supriyono</cp:lastModifiedBy>
  <cp:revision>3</cp:revision>
  <dcterms:created xsi:type="dcterms:W3CDTF">2022-08-12T09:48:00Z</dcterms:created>
  <dcterms:modified xsi:type="dcterms:W3CDTF">2022-08-12T13:38:00Z</dcterms:modified>
</cp:coreProperties>
</file>